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4CAEB" w14:textId="5712F96B" w:rsidR="00C62AEF" w:rsidRDefault="00FF6D33">
      <w:pPr>
        <w:jc w:val="center"/>
        <w:rPr>
          <w:rFonts w:ascii="Verdana" w:hAnsi="Verdana"/>
          <w:b/>
          <w:smallCaps/>
        </w:rPr>
      </w:pPr>
      <w:r w:rsidRPr="00254CDC">
        <w:rPr>
          <w:rFonts w:ascii="Verdana" w:hAnsi="Verdana"/>
          <w:b/>
          <w:smallCaps/>
          <w:noProof/>
        </w:rPr>
        <w:drawing>
          <wp:inline distT="0" distB="0" distL="0" distR="0" wp14:anchorId="1301370D" wp14:editId="27BEA028">
            <wp:extent cx="800100" cy="6000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600075"/>
                    </a:xfrm>
                    <a:prstGeom prst="rect">
                      <a:avLst/>
                    </a:prstGeom>
                    <a:noFill/>
                    <a:ln>
                      <a:noFill/>
                    </a:ln>
                  </pic:spPr>
                </pic:pic>
              </a:graphicData>
            </a:graphic>
          </wp:inline>
        </w:drawing>
      </w:r>
    </w:p>
    <w:p w14:paraId="0AC97F0D" w14:textId="77777777" w:rsidR="00C62AEF" w:rsidRPr="00DE15B0" w:rsidRDefault="00C62AEF">
      <w:pPr>
        <w:jc w:val="center"/>
        <w:rPr>
          <w:rFonts w:ascii="Verdana" w:hAnsi="Verdana"/>
          <w:b/>
          <w:smallCaps/>
          <w:sz w:val="18"/>
          <w:szCs w:val="18"/>
        </w:rPr>
      </w:pPr>
      <w:r w:rsidRPr="00DE15B0">
        <w:rPr>
          <w:rFonts w:ascii="Verdana" w:hAnsi="Verdana"/>
          <w:b/>
          <w:smallCaps/>
          <w:sz w:val="18"/>
          <w:szCs w:val="18"/>
        </w:rPr>
        <w:t>Comune di Genova</w:t>
      </w:r>
    </w:p>
    <w:p w14:paraId="6F1BDBDA" w14:textId="77777777" w:rsidR="00C62AEF" w:rsidRPr="00C62AEF" w:rsidRDefault="00C62AEF">
      <w:pPr>
        <w:jc w:val="center"/>
        <w:rPr>
          <w:rFonts w:ascii="Verdana" w:hAnsi="Verdana"/>
          <w:smallCaps/>
          <w:sz w:val="18"/>
          <w:szCs w:val="18"/>
        </w:rPr>
      </w:pPr>
    </w:p>
    <w:p w14:paraId="1ACE3B00" w14:textId="77777777" w:rsidR="005B3680" w:rsidRPr="00946D8E" w:rsidRDefault="00946D8E">
      <w:pPr>
        <w:jc w:val="center"/>
        <w:rPr>
          <w:rFonts w:ascii="Verdana" w:hAnsi="Verdana"/>
          <w:b/>
          <w:smallCaps/>
        </w:rPr>
      </w:pPr>
      <w:r>
        <w:rPr>
          <w:rFonts w:ascii="Verdana" w:hAnsi="Verdana"/>
          <w:b/>
          <w:smallCaps/>
        </w:rPr>
        <w:t>d</w:t>
      </w:r>
      <w:r w:rsidR="003364B8" w:rsidRPr="00946D8E">
        <w:rPr>
          <w:rFonts w:ascii="Verdana" w:hAnsi="Verdana"/>
          <w:b/>
          <w:smallCaps/>
        </w:rPr>
        <w:t>ichiarazione di residenza</w:t>
      </w:r>
    </w:p>
    <w:p w14:paraId="74BA2BC4" w14:textId="77777777" w:rsidR="001013AD" w:rsidRPr="00946D8E" w:rsidRDefault="001013AD" w:rsidP="001013AD">
      <w:pPr>
        <w:rPr>
          <w:rFonts w:ascii="Verdana" w:hAnsi="Verdana"/>
          <w:b/>
        </w:rPr>
      </w:pPr>
    </w:p>
    <w:tbl>
      <w:tblPr>
        <w:tblW w:w="9874" w:type="dxa"/>
        <w:tblInd w:w="-10" w:type="dxa"/>
        <w:tblLayout w:type="fixed"/>
        <w:tblLook w:val="0000" w:firstRow="0" w:lastRow="0" w:firstColumn="0" w:lastColumn="0" w:noHBand="0" w:noVBand="0"/>
      </w:tblPr>
      <w:tblGrid>
        <w:gridCol w:w="9874"/>
      </w:tblGrid>
      <w:tr w:rsidR="001013AD" w14:paraId="4449D0DE" w14:textId="77777777">
        <w:trPr>
          <w:trHeight w:val="580"/>
        </w:trPr>
        <w:tc>
          <w:tcPr>
            <w:tcW w:w="9874" w:type="dxa"/>
            <w:tcBorders>
              <w:top w:val="single" w:sz="4" w:space="0" w:color="000000"/>
              <w:left w:val="single" w:sz="4" w:space="0" w:color="000000"/>
              <w:bottom w:val="single" w:sz="4" w:space="0" w:color="000000"/>
              <w:right w:val="single" w:sz="4" w:space="0" w:color="000000"/>
            </w:tcBorders>
          </w:tcPr>
          <w:p w14:paraId="252DE3F5" w14:textId="77777777" w:rsidR="001013AD" w:rsidRPr="00163AA9" w:rsidRDefault="001013AD" w:rsidP="005B3680">
            <w:pPr>
              <w:numPr>
                <w:ilvl w:val="0"/>
                <w:numId w:val="10"/>
              </w:numPr>
              <w:snapToGrid w:val="0"/>
              <w:jc w:val="both"/>
              <w:rPr>
                <w:rFonts w:ascii="Verdana" w:hAnsi="Verdana"/>
                <w:sz w:val="20"/>
                <w:szCs w:val="20"/>
              </w:rPr>
            </w:pPr>
            <w:r w:rsidRPr="00163AA9">
              <w:rPr>
                <w:rFonts w:ascii="Verdana" w:hAnsi="Verdana"/>
                <w:sz w:val="20"/>
                <w:szCs w:val="20"/>
              </w:rPr>
              <w:t>Dichiarazione di residenza con provenienza da altro comune. Indicare il comune di provenienza</w:t>
            </w:r>
          </w:p>
          <w:p w14:paraId="6C8EFB41" w14:textId="77777777" w:rsidR="001013AD" w:rsidRPr="00163AA9" w:rsidRDefault="001013AD" w:rsidP="005B3680">
            <w:pPr>
              <w:ind w:left="360"/>
              <w:rPr>
                <w:rFonts w:ascii="Verdana" w:hAnsi="Verdana"/>
                <w:sz w:val="20"/>
                <w:szCs w:val="20"/>
              </w:rPr>
            </w:pPr>
          </w:p>
        </w:tc>
      </w:tr>
      <w:tr w:rsidR="001013AD" w14:paraId="77411BD4" w14:textId="77777777">
        <w:trPr>
          <w:trHeight w:val="580"/>
        </w:trPr>
        <w:tc>
          <w:tcPr>
            <w:tcW w:w="9874" w:type="dxa"/>
            <w:tcBorders>
              <w:top w:val="single" w:sz="4" w:space="0" w:color="000000"/>
              <w:left w:val="single" w:sz="4" w:space="0" w:color="000000"/>
              <w:bottom w:val="single" w:sz="4" w:space="0" w:color="000000"/>
              <w:right w:val="single" w:sz="4" w:space="0" w:color="000000"/>
            </w:tcBorders>
          </w:tcPr>
          <w:p w14:paraId="5EDEAFFC" w14:textId="77777777" w:rsidR="001013AD" w:rsidRPr="00163AA9" w:rsidRDefault="001013AD" w:rsidP="005B3680">
            <w:pPr>
              <w:numPr>
                <w:ilvl w:val="0"/>
                <w:numId w:val="10"/>
              </w:numPr>
              <w:snapToGrid w:val="0"/>
              <w:jc w:val="both"/>
              <w:rPr>
                <w:rFonts w:ascii="Verdana" w:hAnsi="Verdana"/>
                <w:sz w:val="20"/>
                <w:szCs w:val="20"/>
              </w:rPr>
            </w:pPr>
            <w:r w:rsidRPr="00163AA9">
              <w:rPr>
                <w:rFonts w:ascii="Verdana" w:hAnsi="Verdana"/>
                <w:sz w:val="20"/>
                <w:szCs w:val="20"/>
              </w:rPr>
              <w:t>Dichiarazione di residenza con provenienza dall’estero. Indicare lo Stato</w:t>
            </w:r>
            <w:r w:rsidR="00E93479">
              <w:rPr>
                <w:rFonts w:ascii="Verdana" w:hAnsi="Verdana"/>
                <w:sz w:val="20"/>
                <w:szCs w:val="20"/>
              </w:rPr>
              <w:t xml:space="preserve"> estero</w:t>
            </w:r>
            <w:r w:rsidRPr="00163AA9">
              <w:rPr>
                <w:rFonts w:ascii="Verdana" w:hAnsi="Verdana"/>
                <w:sz w:val="20"/>
                <w:szCs w:val="20"/>
              </w:rPr>
              <w:t xml:space="preserve"> di provenienza</w:t>
            </w:r>
          </w:p>
          <w:p w14:paraId="2012407F" w14:textId="77777777" w:rsidR="001013AD" w:rsidRPr="00163AA9" w:rsidRDefault="001013AD" w:rsidP="005B3680">
            <w:pPr>
              <w:ind w:left="360"/>
              <w:rPr>
                <w:rFonts w:ascii="Verdana" w:hAnsi="Verdana"/>
                <w:sz w:val="20"/>
                <w:szCs w:val="20"/>
              </w:rPr>
            </w:pPr>
          </w:p>
        </w:tc>
      </w:tr>
      <w:tr w:rsidR="001013AD" w14:paraId="379A84DB" w14:textId="77777777">
        <w:tc>
          <w:tcPr>
            <w:tcW w:w="9874" w:type="dxa"/>
            <w:tcBorders>
              <w:top w:val="single" w:sz="4" w:space="0" w:color="000000"/>
              <w:left w:val="single" w:sz="4" w:space="0" w:color="000000"/>
              <w:bottom w:val="single" w:sz="4" w:space="0" w:color="000000"/>
              <w:right w:val="single" w:sz="4" w:space="0" w:color="000000"/>
            </w:tcBorders>
          </w:tcPr>
          <w:p w14:paraId="17D5901A" w14:textId="77777777" w:rsidR="004C4EA4" w:rsidRDefault="001013AD" w:rsidP="004C4EA4">
            <w:pPr>
              <w:numPr>
                <w:ilvl w:val="0"/>
                <w:numId w:val="10"/>
              </w:numPr>
              <w:snapToGrid w:val="0"/>
              <w:jc w:val="both"/>
              <w:rPr>
                <w:rFonts w:ascii="Verdana" w:hAnsi="Verdana"/>
                <w:sz w:val="20"/>
                <w:szCs w:val="20"/>
              </w:rPr>
            </w:pPr>
            <w:r w:rsidRPr="00163AA9">
              <w:rPr>
                <w:rFonts w:ascii="Verdana" w:hAnsi="Verdana"/>
                <w:sz w:val="20"/>
                <w:szCs w:val="20"/>
              </w:rPr>
              <w:t>Dichiarazione di residenza di cittadini italiani iscritti all’AIRE</w:t>
            </w:r>
            <w:r w:rsidR="00E93479">
              <w:rPr>
                <w:rFonts w:ascii="Verdana" w:hAnsi="Verdana"/>
                <w:sz w:val="20"/>
                <w:szCs w:val="20"/>
              </w:rPr>
              <w:t xml:space="preserve"> (Anagrafe degli italiani residenti all’estero)</w:t>
            </w:r>
            <w:r w:rsidR="00DE597D">
              <w:rPr>
                <w:rFonts w:ascii="Verdana" w:hAnsi="Verdana"/>
                <w:sz w:val="20"/>
                <w:szCs w:val="20"/>
              </w:rPr>
              <w:t xml:space="preserve"> con provenienza dall’estero</w:t>
            </w:r>
            <w:r w:rsidRPr="00163AA9">
              <w:rPr>
                <w:rFonts w:ascii="Verdana" w:hAnsi="Verdana"/>
                <w:sz w:val="20"/>
                <w:szCs w:val="20"/>
              </w:rPr>
              <w:t xml:space="preserve">. Indicare lo Stato </w:t>
            </w:r>
            <w:r w:rsidR="00E93479">
              <w:rPr>
                <w:rFonts w:ascii="Verdana" w:hAnsi="Verdana"/>
                <w:sz w:val="20"/>
                <w:szCs w:val="20"/>
              </w:rPr>
              <w:t xml:space="preserve">estero </w:t>
            </w:r>
            <w:r w:rsidRPr="00163AA9">
              <w:rPr>
                <w:rFonts w:ascii="Verdana" w:hAnsi="Verdana"/>
                <w:sz w:val="20"/>
                <w:szCs w:val="20"/>
              </w:rPr>
              <w:t xml:space="preserve">di provenienza ed il comune di iscrizione AIRE </w:t>
            </w:r>
          </w:p>
          <w:p w14:paraId="7705E120" w14:textId="77777777" w:rsidR="004C4EA4" w:rsidRPr="00163AA9" w:rsidRDefault="004C4EA4" w:rsidP="004C4EA4">
            <w:pPr>
              <w:snapToGrid w:val="0"/>
              <w:ind w:left="720"/>
              <w:jc w:val="both"/>
              <w:rPr>
                <w:rFonts w:ascii="Verdana" w:hAnsi="Verdana"/>
                <w:sz w:val="20"/>
                <w:szCs w:val="20"/>
              </w:rPr>
            </w:pPr>
          </w:p>
        </w:tc>
      </w:tr>
      <w:tr w:rsidR="001013AD" w14:paraId="0B93C0C7" w14:textId="77777777">
        <w:tc>
          <w:tcPr>
            <w:tcW w:w="9874" w:type="dxa"/>
            <w:tcBorders>
              <w:top w:val="single" w:sz="4" w:space="0" w:color="000000"/>
              <w:left w:val="single" w:sz="4" w:space="0" w:color="000000"/>
              <w:bottom w:val="single" w:sz="4" w:space="0" w:color="000000"/>
              <w:right w:val="single" w:sz="4" w:space="0" w:color="000000"/>
            </w:tcBorders>
          </w:tcPr>
          <w:p w14:paraId="3DE7A5B1" w14:textId="77777777" w:rsidR="001013AD" w:rsidRPr="00163AA9" w:rsidRDefault="001013AD" w:rsidP="005B3680">
            <w:pPr>
              <w:numPr>
                <w:ilvl w:val="0"/>
                <w:numId w:val="10"/>
              </w:numPr>
              <w:snapToGrid w:val="0"/>
              <w:rPr>
                <w:rFonts w:ascii="Verdana" w:hAnsi="Verdana"/>
                <w:sz w:val="20"/>
                <w:szCs w:val="20"/>
              </w:rPr>
            </w:pPr>
            <w:r w:rsidRPr="00163AA9">
              <w:rPr>
                <w:rFonts w:ascii="Verdana" w:hAnsi="Verdana"/>
                <w:sz w:val="20"/>
                <w:szCs w:val="20"/>
              </w:rPr>
              <w:t xml:space="preserve">Dichiarazione di cambiamento di abitazione nell’ambito dello stesso comune </w:t>
            </w:r>
          </w:p>
          <w:p w14:paraId="7ACC52DC" w14:textId="77777777" w:rsidR="001013AD" w:rsidRPr="00163AA9" w:rsidRDefault="001013AD" w:rsidP="005B3680">
            <w:pPr>
              <w:snapToGrid w:val="0"/>
              <w:ind w:left="360"/>
              <w:rPr>
                <w:rFonts w:ascii="Verdana" w:hAnsi="Verdana"/>
                <w:sz w:val="20"/>
                <w:szCs w:val="20"/>
              </w:rPr>
            </w:pPr>
          </w:p>
        </w:tc>
      </w:tr>
      <w:tr w:rsidR="001013AD" w14:paraId="3301CC78" w14:textId="77777777">
        <w:tc>
          <w:tcPr>
            <w:tcW w:w="9874" w:type="dxa"/>
            <w:tcBorders>
              <w:top w:val="single" w:sz="4" w:space="0" w:color="000000"/>
              <w:left w:val="single" w:sz="4" w:space="0" w:color="000000"/>
              <w:bottom w:val="single" w:sz="4" w:space="0" w:color="000000"/>
              <w:right w:val="single" w:sz="4" w:space="0" w:color="000000"/>
            </w:tcBorders>
          </w:tcPr>
          <w:p w14:paraId="3E5759B3" w14:textId="77777777" w:rsidR="001013AD" w:rsidRPr="00163AA9" w:rsidRDefault="001013AD" w:rsidP="005B3680">
            <w:pPr>
              <w:numPr>
                <w:ilvl w:val="0"/>
                <w:numId w:val="10"/>
              </w:numPr>
              <w:snapToGrid w:val="0"/>
              <w:rPr>
                <w:rFonts w:ascii="Verdana" w:hAnsi="Verdana"/>
                <w:sz w:val="20"/>
                <w:szCs w:val="20"/>
              </w:rPr>
            </w:pPr>
            <w:r w:rsidRPr="00163AA9">
              <w:rPr>
                <w:rFonts w:ascii="Verdana" w:hAnsi="Verdana"/>
                <w:sz w:val="20"/>
                <w:szCs w:val="20"/>
              </w:rPr>
              <w:t>Iscrizione per altro motivo</w:t>
            </w:r>
          </w:p>
          <w:p w14:paraId="381905D7" w14:textId="77777777" w:rsidR="001013AD" w:rsidRPr="00163AA9" w:rsidRDefault="001013AD" w:rsidP="005B3680">
            <w:pPr>
              <w:ind w:left="360"/>
              <w:rPr>
                <w:rFonts w:ascii="Verdana" w:hAnsi="Verdana"/>
                <w:sz w:val="20"/>
                <w:szCs w:val="20"/>
              </w:rPr>
            </w:pPr>
            <w:r w:rsidRPr="00163AA9">
              <w:rPr>
                <w:rFonts w:ascii="Verdana" w:hAnsi="Verdana"/>
                <w:sz w:val="20"/>
                <w:szCs w:val="20"/>
              </w:rPr>
              <w:t xml:space="preserve">        </w:t>
            </w:r>
            <w:r w:rsidR="004C4EA4">
              <w:rPr>
                <w:rFonts w:ascii="Verdana" w:hAnsi="Verdana"/>
                <w:sz w:val="20"/>
                <w:szCs w:val="20"/>
              </w:rPr>
              <w:t xml:space="preserve">  </w:t>
            </w:r>
            <w:r w:rsidRPr="00163AA9">
              <w:rPr>
                <w:rFonts w:ascii="Verdana" w:hAnsi="Verdana"/>
                <w:sz w:val="20"/>
                <w:szCs w:val="20"/>
              </w:rPr>
              <w:t>(specificare il motivo ………………</w:t>
            </w:r>
            <w:r w:rsidR="004C4EA4">
              <w:rPr>
                <w:rFonts w:ascii="Verdana" w:hAnsi="Verdana"/>
                <w:sz w:val="20"/>
                <w:szCs w:val="20"/>
              </w:rPr>
              <w:t>………………………………………………………</w:t>
            </w:r>
            <w:r w:rsidRPr="00163AA9">
              <w:rPr>
                <w:rFonts w:ascii="Verdana" w:hAnsi="Verdana"/>
                <w:sz w:val="20"/>
                <w:szCs w:val="20"/>
              </w:rPr>
              <w:t>)</w:t>
            </w:r>
          </w:p>
        </w:tc>
      </w:tr>
    </w:tbl>
    <w:p w14:paraId="670DD662" w14:textId="77777777" w:rsidR="000022B7" w:rsidRDefault="000022B7">
      <w:pPr>
        <w:rPr>
          <w:rFonts w:ascii="Verdana" w:hAnsi="Verdana"/>
        </w:rPr>
      </w:pPr>
    </w:p>
    <w:p w14:paraId="18E64FAF" w14:textId="77777777" w:rsidR="004F4E78" w:rsidRDefault="004F4E78">
      <w:pPr>
        <w:jc w:val="center"/>
        <w:rPr>
          <w:rFonts w:ascii="Verdana" w:hAnsi="Verdana"/>
          <w:b/>
          <w:sz w:val="20"/>
          <w:szCs w:val="20"/>
        </w:rPr>
      </w:pPr>
    </w:p>
    <w:p w14:paraId="568BBD7F" w14:textId="77777777" w:rsidR="005B3680" w:rsidRPr="00163AA9" w:rsidRDefault="005B3680">
      <w:pPr>
        <w:jc w:val="center"/>
        <w:rPr>
          <w:rFonts w:ascii="Verdana" w:hAnsi="Verdana"/>
          <w:b/>
          <w:sz w:val="20"/>
          <w:szCs w:val="20"/>
        </w:rPr>
      </w:pPr>
      <w:r w:rsidRPr="00163AA9">
        <w:rPr>
          <w:rFonts w:ascii="Verdana" w:hAnsi="Verdana"/>
          <w:b/>
          <w:sz w:val="20"/>
          <w:szCs w:val="20"/>
        </w:rPr>
        <w:t>IL SOTTOSCRITTO</w:t>
      </w:r>
    </w:p>
    <w:p w14:paraId="49F19192" w14:textId="77777777" w:rsidR="000022B7" w:rsidRDefault="000022B7">
      <w:pPr>
        <w:jc w:val="center"/>
        <w:rPr>
          <w:rFonts w:ascii="Verdana" w:hAnsi="Verdana"/>
          <w:sz w:val="20"/>
          <w:szCs w:val="20"/>
        </w:rPr>
      </w:pPr>
    </w:p>
    <w:p w14:paraId="536A5F1C" w14:textId="77777777" w:rsidR="005B3680" w:rsidRDefault="005B3680">
      <w:pPr>
        <w:jc w:val="center"/>
        <w:rPr>
          <w:rFonts w:ascii="Verdana" w:hAnsi="Verdana"/>
          <w:sz w:val="20"/>
          <w:szCs w:val="20"/>
        </w:rPr>
      </w:pPr>
      <w:r>
        <w:rPr>
          <w:rFonts w:ascii="Verdana" w:hAnsi="Verdana"/>
          <w:sz w:val="20"/>
          <w:szCs w:val="20"/>
        </w:rPr>
        <w:tab/>
      </w:r>
    </w:p>
    <w:tbl>
      <w:tblPr>
        <w:tblW w:w="9874" w:type="dxa"/>
        <w:tblInd w:w="-10" w:type="dxa"/>
        <w:tblLayout w:type="fixed"/>
        <w:tblLook w:val="0000" w:firstRow="0" w:lastRow="0" w:firstColumn="0" w:lastColumn="0" w:noHBand="0" w:noVBand="0"/>
      </w:tblPr>
      <w:tblGrid>
        <w:gridCol w:w="3263"/>
        <w:gridCol w:w="1367"/>
        <w:gridCol w:w="1725"/>
        <w:gridCol w:w="142"/>
        <w:gridCol w:w="23"/>
        <w:gridCol w:w="3354"/>
      </w:tblGrid>
      <w:tr w:rsidR="005B3680" w14:paraId="62C1D453" w14:textId="77777777">
        <w:tc>
          <w:tcPr>
            <w:tcW w:w="9874" w:type="dxa"/>
            <w:gridSpan w:val="6"/>
            <w:tcBorders>
              <w:top w:val="single" w:sz="4" w:space="0" w:color="000000"/>
              <w:left w:val="single" w:sz="4" w:space="0" w:color="000000"/>
              <w:bottom w:val="single" w:sz="4" w:space="0" w:color="000000"/>
              <w:right w:val="single" w:sz="4" w:space="0" w:color="000000"/>
            </w:tcBorders>
          </w:tcPr>
          <w:p w14:paraId="32CFA38B" w14:textId="77777777" w:rsidR="005B3680" w:rsidRDefault="005B3680">
            <w:pPr>
              <w:snapToGrid w:val="0"/>
              <w:jc w:val="both"/>
              <w:rPr>
                <w:rFonts w:ascii="Verdana" w:hAnsi="Verdana"/>
                <w:sz w:val="20"/>
                <w:szCs w:val="20"/>
              </w:rPr>
            </w:pPr>
            <w:r>
              <w:rPr>
                <w:rFonts w:ascii="Verdana" w:hAnsi="Verdana"/>
                <w:sz w:val="20"/>
                <w:szCs w:val="20"/>
              </w:rPr>
              <w:t>1) Cognome</w:t>
            </w:r>
            <w:r w:rsidR="001013AD">
              <w:rPr>
                <w:rFonts w:ascii="Verdana" w:hAnsi="Verdana"/>
                <w:sz w:val="20"/>
                <w:szCs w:val="20"/>
              </w:rPr>
              <w:t>*</w:t>
            </w:r>
          </w:p>
        </w:tc>
      </w:tr>
      <w:tr w:rsidR="00920556" w14:paraId="6058C840" w14:textId="77777777">
        <w:tc>
          <w:tcPr>
            <w:tcW w:w="6355" w:type="dxa"/>
            <w:gridSpan w:val="3"/>
            <w:tcBorders>
              <w:top w:val="single" w:sz="4" w:space="0" w:color="000000"/>
              <w:left w:val="single" w:sz="4" w:space="0" w:color="000000"/>
              <w:bottom w:val="single" w:sz="4" w:space="0" w:color="000000"/>
              <w:right w:val="single" w:sz="4" w:space="0" w:color="000000"/>
            </w:tcBorders>
          </w:tcPr>
          <w:p w14:paraId="40FB6345" w14:textId="77777777" w:rsidR="00920556" w:rsidRDefault="00920556">
            <w:pPr>
              <w:snapToGrid w:val="0"/>
              <w:jc w:val="both"/>
              <w:rPr>
                <w:rFonts w:ascii="Verdana" w:hAnsi="Verdana"/>
                <w:sz w:val="20"/>
                <w:szCs w:val="20"/>
              </w:rPr>
            </w:pPr>
            <w:r>
              <w:rPr>
                <w:rFonts w:ascii="Verdana" w:hAnsi="Verdana"/>
                <w:sz w:val="20"/>
                <w:szCs w:val="20"/>
              </w:rPr>
              <w:t>Nome*</w:t>
            </w:r>
          </w:p>
        </w:tc>
        <w:tc>
          <w:tcPr>
            <w:tcW w:w="3519" w:type="dxa"/>
            <w:gridSpan w:val="3"/>
            <w:tcBorders>
              <w:top w:val="single" w:sz="4" w:space="0" w:color="000000"/>
              <w:left w:val="single" w:sz="4" w:space="0" w:color="000000"/>
              <w:bottom w:val="single" w:sz="4" w:space="0" w:color="000000"/>
              <w:right w:val="single" w:sz="4" w:space="0" w:color="000000"/>
            </w:tcBorders>
          </w:tcPr>
          <w:p w14:paraId="071C3638" w14:textId="77777777" w:rsidR="00920556" w:rsidRDefault="00920556">
            <w:pPr>
              <w:snapToGrid w:val="0"/>
              <w:jc w:val="both"/>
              <w:rPr>
                <w:rFonts w:ascii="Verdana" w:hAnsi="Verdana"/>
                <w:sz w:val="20"/>
                <w:szCs w:val="20"/>
              </w:rPr>
            </w:pPr>
            <w:r>
              <w:rPr>
                <w:rFonts w:ascii="Verdana" w:hAnsi="Verdana"/>
                <w:sz w:val="20"/>
                <w:szCs w:val="20"/>
              </w:rPr>
              <w:t>Data di nascita *</w:t>
            </w:r>
          </w:p>
        </w:tc>
      </w:tr>
      <w:tr w:rsidR="005B3680" w14:paraId="2BB731EB" w14:textId="77777777">
        <w:tc>
          <w:tcPr>
            <w:tcW w:w="3263" w:type="dxa"/>
            <w:tcBorders>
              <w:top w:val="single" w:sz="4" w:space="0" w:color="000000"/>
              <w:left w:val="single" w:sz="4" w:space="0" w:color="000000"/>
              <w:bottom w:val="single" w:sz="4" w:space="0" w:color="000000"/>
            </w:tcBorders>
          </w:tcPr>
          <w:p w14:paraId="49072B26" w14:textId="77777777" w:rsidR="005B3680" w:rsidRDefault="0046631A">
            <w:pPr>
              <w:snapToGrid w:val="0"/>
              <w:rPr>
                <w:rFonts w:ascii="Verdana" w:hAnsi="Verdana"/>
                <w:sz w:val="20"/>
                <w:szCs w:val="20"/>
              </w:rPr>
            </w:pPr>
            <w:r>
              <w:rPr>
                <w:rFonts w:ascii="Verdana" w:hAnsi="Verdana"/>
                <w:sz w:val="20"/>
                <w:szCs w:val="20"/>
              </w:rPr>
              <w:t>Luogo di nascita*</w:t>
            </w:r>
          </w:p>
        </w:tc>
        <w:tc>
          <w:tcPr>
            <w:tcW w:w="1367" w:type="dxa"/>
            <w:tcBorders>
              <w:top w:val="single" w:sz="4" w:space="0" w:color="000000"/>
              <w:left w:val="single" w:sz="4" w:space="0" w:color="000000"/>
              <w:bottom w:val="single" w:sz="4" w:space="0" w:color="000000"/>
            </w:tcBorders>
          </w:tcPr>
          <w:p w14:paraId="330F19DC" w14:textId="77777777" w:rsidR="005B3680" w:rsidRDefault="005B3680">
            <w:pPr>
              <w:snapToGrid w:val="0"/>
              <w:rPr>
                <w:rFonts w:ascii="Verdana" w:hAnsi="Verdana"/>
                <w:sz w:val="20"/>
                <w:szCs w:val="20"/>
              </w:rPr>
            </w:pPr>
            <w:r>
              <w:rPr>
                <w:rFonts w:ascii="Verdana" w:hAnsi="Verdana"/>
                <w:sz w:val="20"/>
                <w:szCs w:val="20"/>
              </w:rPr>
              <w:t>Sesso</w:t>
            </w:r>
            <w:r w:rsidR="001013AD">
              <w:rPr>
                <w:rFonts w:ascii="Verdana" w:hAnsi="Verdana"/>
                <w:sz w:val="20"/>
                <w:szCs w:val="20"/>
              </w:rPr>
              <w:t>*</w:t>
            </w:r>
          </w:p>
        </w:tc>
        <w:tc>
          <w:tcPr>
            <w:tcW w:w="5244" w:type="dxa"/>
            <w:gridSpan w:val="4"/>
            <w:tcBorders>
              <w:top w:val="single" w:sz="4" w:space="0" w:color="000000"/>
              <w:left w:val="single" w:sz="4" w:space="0" w:color="000000"/>
              <w:bottom w:val="single" w:sz="4" w:space="0" w:color="000000"/>
              <w:right w:val="single" w:sz="4" w:space="0" w:color="000000"/>
            </w:tcBorders>
          </w:tcPr>
          <w:p w14:paraId="655FEA95" w14:textId="77777777" w:rsidR="005B3680" w:rsidRDefault="0046631A">
            <w:pPr>
              <w:snapToGrid w:val="0"/>
              <w:rPr>
                <w:rFonts w:ascii="Verdana" w:hAnsi="Verdana"/>
                <w:sz w:val="20"/>
                <w:szCs w:val="20"/>
              </w:rPr>
            </w:pPr>
            <w:r>
              <w:rPr>
                <w:rFonts w:ascii="Verdana" w:hAnsi="Verdana"/>
                <w:sz w:val="20"/>
                <w:szCs w:val="20"/>
              </w:rPr>
              <w:t>Stato civile *</w:t>
            </w:r>
            <w:r w:rsidR="001F2F77">
              <w:rPr>
                <w:rFonts w:ascii="Verdana" w:hAnsi="Verdana"/>
                <w:sz w:val="20"/>
                <w:szCs w:val="20"/>
              </w:rPr>
              <w:t>*</w:t>
            </w:r>
          </w:p>
        </w:tc>
      </w:tr>
      <w:tr w:rsidR="005B3680" w14:paraId="4D6310B7" w14:textId="77777777">
        <w:tc>
          <w:tcPr>
            <w:tcW w:w="4630" w:type="dxa"/>
            <w:gridSpan w:val="2"/>
            <w:tcBorders>
              <w:top w:val="single" w:sz="4" w:space="0" w:color="000000"/>
              <w:left w:val="single" w:sz="4" w:space="0" w:color="000000"/>
              <w:bottom w:val="single" w:sz="4" w:space="0" w:color="auto"/>
            </w:tcBorders>
          </w:tcPr>
          <w:p w14:paraId="2E02CB68" w14:textId="77777777" w:rsidR="005B3680" w:rsidRDefault="005B3680">
            <w:pPr>
              <w:snapToGrid w:val="0"/>
              <w:jc w:val="both"/>
              <w:rPr>
                <w:rFonts w:ascii="Verdana" w:hAnsi="Verdana"/>
                <w:sz w:val="20"/>
                <w:szCs w:val="20"/>
              </w:rPr>
            </w:pPr>
            <w:r>
              <w:rPr>
                <w:rFonts w:ascii="Verdana" w:hAnsi="Verdana"/>
                <w:sz w:val="20"/>
                <w:szCs w:val="20"/>
              </w:rPr>
              <w:t>Cittadinanza</w:t>
            </w:r>
            <w:r w:rsidR="001013AD">
              <w:rPr>
                <w:rFonts w:ascii="Verdana" w:hAnsi="Verdana"/>
                <w:sz w:val="20"/>
                <w:szCs w:val="20"/>
              </w:rPr>
              <w:t>*</w:t>
            </w:r>
          </w:p>
        </w:tc>
        <w:tc>
          <w:tcPr>
            <w:tcW w:w="5244" w:type="dxa"/>
            <w:gridSpan w:val="4"/>
            <w:tcBorders>
              <w:top w:val="single" w:sz="4" w:space="0" w:color="000000"/>
              <w:left w:val="single" w:sz="4" w:space="0" w:color="000000"/>
              <w:bottom w:val="single" w:sz="4" w:space="0" w:color="auto"/>
              <w:right w:val="single" w:sz="4" w:space="0" w:color="000000"/>
            </w:tcBorders>
          </w:tcPr>
          <w:p w14:paraId="3C420FC0" w14:textId="77777777" w:rsidR="005B3680" w:rsidRDefault="005B3680">
            <w:pPr>
              <w:snapToGrid w:val="0"/>
              <w:jc w:val="both"/>
              <w:rPr>
                <w:rFonts w:ascii="Verdana" w:hAnsi="Verdana"/>
                <w:sz w:val="20"/>
                <w:szCs w:val="20"/>
              </w:rPr>
            </w:pPr>
            <w:r>
              <w:rPr>
                <w:rFonts w:ascii="Verdana" w:hAnsi="Verdana"/>
                <w:sz w:val="20"/>
                <w:szCs w:val="20"/>
              </w:rPr>
              <w:t>Codice Fiscale</w:t>
            </w:r>
            <w:r w:rsidR="003364B8">
              <w:rPr>
                <w:rFonts w:ascii="Verdana" w:hAnsi="Verdana"/>
                <w:sz w:val="20"/>
                <w:szCs w:val="20"/>
              </w:rPr>
              <w:t>*</w:t>
            </w:r>
          </w:p>
        </w:tc>
      </w:tr>
      <w:tr w:rsidR="00E413D3" w14:paraId="4A20492A" w14:textId="77777777">
        <w:tc>
          <w:tcPr>
            <w:tcW w:w="9874" w:type="dxa"/>
            <w:gridSpan w:val="6"/>
            <w:tcBorders>
              <w:top w:val="single" w:sz="4" w:space="0" w:color="auto"/>
              <w:left w:val="single" w:sz="4" w:space="0" w:color="auto"/>
              <w:right w:val="single" w:sz="4" w:space="0" w:color="auto"/>
            </w:tcBorders>
          </w:tcPr>
          <w:p w14:paraId="6C851FC2" w14:textId="77777777" w:rsidR="00E413D3" w:rsidRDefault="00920556">
            <w:pPr>
              <w:snapToGrid w:val="0"/>
              <w:jc w:val="both"/>
              <w:rPr>
                <w:rFonts w:ascii="Verdana" w:hAnsi="Verdana"/>
                <w:sz w:val="20"/>
                <w:szCs w:val="20"/>
              </w:rPr>
            </w:pPr>
            <w:r>
              <w:rPr>
                <w:rFonts w:ascii="Verdana" w:hAnsi="Verdana"/>
                <w:sz w:val="20"/>
                <w:szCs w:val="20"/>
              </w:rPr>
              <w:t>Posizione nella p</w:t>
            </w:r>
            <w:r w:rsidR="00E413D3">
              <w:rPr>
                <w:rFonts w:ascii="Verdana" w:hAnsi="Verdana"/>
                <w:sz w:val="20"/>
                <w:szCs w:val="20"/>
              </w:rPr>
              <w:t xml:space="preserve">rofessione </w:t>
            </w:r>
            <w:r>
              <w:rPr>
                <w:rFonts w:ascii="Verdana" w:hAnsi="Verdana"/>
                <w:sz w:val="20"/>
                <w:szCs w:val="20"/>
              </w:rPr>
              <w:t>se occupato: **</w:t>
            </w:r>
          </w:p>
        </w:tc>
      </w:tr>
      <w:tr w:rsidR="00E413D3" w14:paraId="3106C522" w14:textId="77777777">
        <w:tc>
          <w:tcPr>
            <w:tcW w:w="9874" w:type="dxa"/>
            <w:gridSpan w:val="6"/>
            <w:tcBorders>
              <w:left w:val="single" w:sz="4" w:space="0" w:color="000000"/>
              <w:bottom w:val="single" w:sz="4" w:space="0" w:color="000000"/>
              <w:right w:val="single" w:sz="4" w:space="0" w:color="000000"/>
            </w:tcBorders>
          </w:tcPr>
          <w:p w14:paraId="53A3BB7B" w14:textId="77777777" w:rsidR="00E413D3" w:rsidRPr="001332A8" w:rsidRDefault="00E413D3" w:rsidP="00FB6CE6">
            <w:pPr>
              <w:snapToGrid w:val="0"/>
              <w:jc w:val="both"/>
              <w:rPr>
                <w:rFonts w:ascii="Verdana" w:hAnsi="Verdana"/>
                <w:sz w:val="20"/>
                <w:szCs w:val="20"/>
              </w:rPr>
            </w:pPr>
            <w:r w:rsidRPr="001332A8">
              <w:rPr>
                <w:rFonts w:ascii="Verdana" w:hAnsi="Verdana"/>
                <w:sz w:val="20"/>
                <w:szCs w:val="20"/>
              </w:rPr>
              <w:t xml:space="preserve">Imprenditore                           Dirigente                Lavoratore            Operaio </w:t>
            </w:r>
          </w:p>
          <w:p w14:paraId="4B5C34C0" w14:textId="77777777" w:rsidR="00E413D3" w:rsidRPr="001332A8" w:rsidRDefault="00E413D3" w:rsidP="00FB6CE6">
            <w:pPr>
              <w:tabs>
                <w:tab w:val="left" w:pos="3554"/>
              </w:tabs>
              <w:snapToGrid w:val="0"/>
              <w:ind w:left="-132" w:firstLine="132"/>
              <w:jc w:val="both"/>
              <w:rPr>
                <w:rFonts w:ascii="Verdana" w:hAnsi="Verdana"/>
                <w:sz w:val="20"/>
                <w:szCs w:val="20"/>
              </w:rPr>
            </w:pPr>
            <w:r w:rsidRPr="001332A8">
              <w:rPr>
                <w:rFonts w:ascii="Verdana" w:hAnsi="Verdana"/>
                <w:sz w:val="20"/>
                <w:szCs w:val="20"/>
              </w:rPr>
              <w:t xml:space="preserve">Libero professionista </w:t>
            </w:r>
            <w:r w:rsidRPr="001332A8">
              <w:rPr>
                <w:rFonts w:ascii="Courier New" w:hAnsi="Courier New" w:cs="Courier New"/>
                <w:sz w:val="20"/>
                <w:szCs w:val="20"/>
              </w:rPr>
              <w:t>□</w:t>
            </w:r>
            <w:r w:rsidRPr="001332A8">
              <w:rPr>
                <w:rFonts w:ascii="Verdana" w:hAnsi="Verdana"/>
                <w:sz w:val="20"/>
                <w:szCs w:val="20"/>
              </w:rPr>
              <w:t xml:space="preserve"> 1          Impiegato </w:t>
            </w:r>
            <w:r w:rsidRPr="001332A8">
              <w:rPr>
                <w:rFonts w:ascii="Courier New" w:hAnsi="Courier New" w:cs="Courier New"/>
                <w:sz w:val="20"/>
                <w:szCs w:val="20"/>
              </w:rPr>
              <w:t>□</w:t>
            </w:r>
            <w:r w:rsidRPr="001332A8">
              <w:rPr>
                <w:rFonts w:ascii="Verdana" w:hAnsi="Verdana"/>
                <w:sz w:val="20"/>
                <w:szCs w:val="20"/>
              </w:rPr>
              <w:t xml:space="preserve">  2        in proprio   </w:t>
            </w:r>
            <w:r w:rsidRPr="001332A8">
              <w:rPr>
                <w:rFonts w:ascii="Courier New" w:hAnsi="Courier New" w:cs="Courier New"/>
                <w:sz w:val="20"/>
                <w:szCs w:val="20"/>
              </w:rPr>
              <w:t>□</w:t>
            </w:r>
            <w:r w:rsidRPr="001332A8">
              <w:rPr>
                <w:rFonts w:ascii="Verdana" w:hAnsi="Verdana"/>
                <w:sz w:val="20"/>
                <w:szCs w:val="20"/>
              </w:rPr>
              <w:t xml:space="preserve"> 3    e assimilati  </w:t>
            </w:r>
            <w:r w:rsidRPr="001332A8">
              <w:rPr>
                <w:rFonts w:ascii="Courier New" w:hAnsi="Courier New" w:cs="Courier New"/>
                <w:sz w:val="20"/>
                <w:szCs w:val="20"/>
              </w:rPr>
              <w:t xml:space="preserve">□ </w:t>
            </w:r>
            <w:r w:rsidRPr="001332A8">
              <w:rPr>
                <w:rFonts w:ascii="Verdana" w:hAnsi="Verdana"/>
                <w:sz w:val="20"/>
                <w:szCs w:val="20"/>
              </w:rPr>
              <w:t xml:space="preserve">4                             </w:t>
            </w:r>
          </w:p>
          <w:p w14:paraId="2B608623" w14:textId="77777777" w:rsidR="00E413D3" w:rsidRDefault="00E413D3">
            <w:pPr>
              <w:snapToGrid w:val="0"/>
              <w:jc w:val="both"/>
              <w:rPr>
                <w:rFonts w:ascii="Verdana" w:hAnsi="Verdana"/>
                <w:sz w:val="20"/>
                <w:szCs w:val="20"/>
              </w:rPr>
            </w:pPr>
            <w:r w:rsidRPr="001332A8">
              <w:rPr>
                <w:rFonts w:ascii="Verdana" w:hAnsi="Verdana"/>
                <w:sz w:val="20"/>
                <w:szCs w:val="20"/>
              </w:rPr>
              <w:t xml:space="preserve">Coadiuvante  </w:t>
            </w:r>
            <w:r w:rsidRPr="001332A8">
              <w:rPr>
                <w:rFonts w:ascii="Courier New" w:hAnsi="Courier New" w:cs="Courier New"/>
                <w:sz w:val="20"/>
                <w:szCs w:val="20"/>
              </w:rPr>
              <w:t xml:space="preserve">□ </w:t>
            </w:r>
            <w:r w:rsidRPr="001332A8">
              <w:rPr>
                <w:rFonts w:ascii="Verdana" w:hAnsi="Verdana"/>
                <w:sz w:val="20"/>
                <w:szCs w:val="20"/>
              </w:rPr>
              <w:t>5</w:t>
            </w:r>
          </w:p>
        </w:tc>
      </w:tr>
      <w:tr w:rsidR="00E413D3" w14:paraId="26CE18AC" w14:textId="77777777">
        <w:tc>
          <w:tcPr>
            <w:tcW w:w="9874" w:type="dxa"/>
            <w:gridSpan w:val="6"/>
            <w:tcBorders>
              <w:top w:val="single" w:sz="4" w:space="0" w:color="000000"/>
              <w:left w:val="single" w:sz="4" w:space="0" w:color="000000"/>
              <w:bottom w:val="single" w:sz="4" w:space="0" w:color="auto"/>
              <w:right w:val="single" w:sz="4" w:space="0" w:color="000000"/>
            </w:tcBorders>
          </w:tcPr>
          <w:p w14:paraId="6BC569B6" w14:textId="77777777" w:rsidR="00E413D3" w:rsidRPr="001332A8" w:rsidRDefault="00920556" w:rsidP="00FB6CE6">
            <w:pPr>
              <w:snapToGrid w:val="0"/>
              <w:jc w:val="both"/>
              <w:rPr>
                <w:rFonts w:ascii="Verdana" w:hAnsi="Verdana"/>
                <w:sz w:val="20"/>
                <w:szCs w:val="20"/>
              </w:rPr>
            </w:pPr>
            <w:r>
              <w:rPr>
                <w:rFonts w:ascii="Verdana" w:hAnsi="Verdana"/>
                <w:sz w:val="20"/>
                <w:szCs w:val="20"/>
              </w:rPr>
              <w:t>Condizione non professionale</w:t>
            </w:r>
            <w:r w:rsidR="00E413D3" w:rsidRPr="001332A8">
              <w:rPr>
                <w:rFonts w:ascii="Verdana" w:hAnsi="Verdana"/>
                <w:sz w:val="20"/>
                <w:szCs w:val="20"/>
              </w:rPr>
              <w:t>:</w:t>
            </w:r>
            <w:r>
              <w:rPr>
                <w:rFonts w:ascii="Verdana" w:hAnsi="Verdana"/>
                <w:sz w:val="20"/>
                <w:szCs w:val="20"/>
              </w:rPr>
              <w:t xml:space="preserve"> **</w:t>
            </w:r>
          </w:p>
          <w:p w14:paraId="0F756C72" w14:textId="77777777" w:rsidR="00E413D3" w:rsidRDefault="00E413D3">
            <w:pPr>
              <w:snapToGrid w:val="0"/>
              <w:jc w:val="both"/>
              <w:rPr>
                <w:rFonts w:ascii="Verdana" w:hAnsi="Verdana"/>
                <w:sz w:val="20"/>
                <w:szCs w:val="20"/>
              </w:rPr>
            </w:pPr>
            <w:r w:rsidRPr="001332A8">
              <w:rPr>
                <w:rFonts w:ascii="Verdana" w:hAnsi="Verdana"/>
                <w:noProof/>
                <w:sz w:val="20"/>
                <w:szCs w:val="20"/>
                <w:lang w:eastAsia="it-IT"/>
              </w:rPr>
              <w:t xml:space="preserve">Casilinga </w:t>
            </w:r>
            <w:r w:rsidRPr="001332A8">
              <w:rPr>
                <w:rFonts w:ascii="Courier New" w:hAnsi="Courier New" w:cs="Courier New"/>
                <w:sz w:val="20"/>
                <w:szCs w:val="20"/>
              </w:rPr>
              <w:t xml:space="preserve">□ </w:t>
            </w:r>
            <w:r w:rsidRPr="001332A8">
              <w:rPr>
                <w:rFonts w:ascii="Verdana" w:hAnsi="Verdana"/>
                <w:noProof/>
                <w:sz w:val="20"/>
                <w:szCs w:val="20"/>
                <w:lang w:eastAsia="it-IT"/>
              </w:rPr>
              <w:t>1</w:t>
            </w:r>
            <w:r w:rsidRPr="001332A8">
              <w:rPr>
                <w:rFonts w:ascii="Verdana" w:hAnsi="Verdana"/>
                <w:sz w:val="20"/>
                <w:szCs w:val="20"/>
              </w:rPr>
              <w:t xml:space="preserve"> Studente </w:t>
            </w:r>
            <w:r w:rsidRPr="001332A8">
              <w:rPr>
                <w:rFonts w:ascii="Courier New" w:hAnsi="Courier New" w:cs="Courier New"/>
                <w:sz w:val="20"/>
                <w:szCs w:val="20"/>
              </w:rPr>
              <w:t xml:space="preserve">□ </w:t>
            </w:r>
            <w:r w:rsidRPr="001332A8">
              <w:rPr>
                <w:rFonts w:ascii="Verdana" w:hAnsi="Verdana"/>
                <w:sz w:val="20"/>
                <w:szCs w:val="20"/>
              </w:rPr>
              <w:t xml:space="preserve">2 Disoccupato/in cerca di prima occupazione </w:t>
            </w:r>
            <w:r w:rsidRPr="001332A8">
              <w:rPr>
                <w:rFonts w:ascii="Courier New" w:hAnsi="Courier New" w:cs="Courier New"/>
                <w:sz w:val="20"/>
                <w:szCs w:val="20"/>
              </w:rPr>
              <w:t xml:space="preserve">□ </w:t>
            </w:r>
            <w:r w:rsidRPr="001332A8">
              <w:rPr>
                <w:rFonts w:ascii="Verdana" w:hAnsi="Verdana"/>
                <w:sz w:val="20"/>
                <w:szCs w:val="20"/>
              </w:rPr>
              <w:t>3                                                                     Pensionato / Ritirato dal lavoro</w:t>
            </w:r>
            <w:r w:rsidR="004C4EA4">
              <w:rPr>
                <w:rFonts w:ascii="Verdana" w:hAnsi="Verdana"/>
                <w:sz w:val="20"/>
                <w:szCs w:val="20"/>
              </w:rPr>
              <w:t xml:space="preserve">  </w:t>
            </w:r>
            <w:r w:rsidRPr="001332A8">
              <w:rPr>
                <w:rFonts w:ascii="Verdana" w:hAnsi="Verdana"/>
                <w:sz w:val="20"/>
                <w:szCs w:val="20"/>
              </w:rPr>
              <w:t xml:space="preserve"> </w:t>
            </w:r>
            <w:r w:rsidRPr="001332A8">
              <w:rPr>
                <w:rFonts w:ascii="Courier New" w:hAnsi="Courier New" w:cs="Courier New"/>
                <w:sz w:val="20"/>
                <w:szCs w:val="20"/>
              </w:rPr>
              <w:t xml:space="preserve">□ </w:t>
            </w:r>
            <w:r w:rsidR="004C4EA4">
              <w:rPr>
                <w:rFonts w:ascii="Courier New" w:hAnsi="Courier New" w:cs="Courier New"/>
                <w:sz w:val="20"/>
                <w:szCs w:val="20"/>
              </w:rPr>
              <w:t xml:space="preserve"> </w:t>
            </w:r>
            <w:r w:rsidRPr="001332A8">
              <w:rPr>
                <w:rFonts w:ascii="Verdana" w:hAnsi="Verdana"/>
                <w:sz w:val="20"/>
                <w:szCs w:val="20"/>
              </w:rPr>
              <w:t>4   Altra condizione non professionale</w:t>
            </w:r>
            <w:r w:rsidR="004C4EA4">
              <w:rPr>
                <w:rFonts w:ascii="Verdana" w:hAnsi="Verdana"/>
                <w:sz w:val="20"/>
                <w:szCs w:val="20"/>
              </w:rPr>
              <w:t xml:space="preserve">  </w:t>
            </w:r>
            <w:r w:rsidRPr="001332A8">
              <w:rPr>
                <w:rFonts w:ascii="Verdana" w:hAnsi="Verdana"/>
                <w:sz w:val="20"/>
                <w:szCs w:val="20"/>
              </w:rPr>
              <w:t xml:space="preserve"> </w:t>
            </w:r>
            <w:r w:rsidRPr="001332A8">
              <w:rPr>
                <w:rFonts w:ascii="Courier New" w:hAnsi="Courier New" w:cs="Courier New"/>
                <w:sz w:val="20"/>
                <w:szCs w:val="20"/>
              </w:rPr>
              <w:t xml:space="preserve">□ </w:t>
            </w:r>
            <w:r w:rsidRPr="001332A8">
              <w:rPr>
                <w:rFonts w:ascii="Verdana" w:hAnsi="Verdana"/>
                <w:sz w:val="20"/>
                <w:szCs w:val="20"/>
              </w:rPr>
              <w:t>5</w:t>
            </w:r>
          </w:p>
        </w:tc>
      </w:tr>
      <w:tr w:rsidR="00E413D3" w14:paraId="39EBEB06" w14:textId="77777777">
        <w:tc>
          <w:tcPr>
            <w:tcW w:w="9874" w:type="dxa"/>
            <w:gridSpan w:val="6"/>
            <w:tcBorders>
              <w:top w:val="single" w:sz="4" w:space="0" w:color="auto"/>
              <w:left w:val="single" w:sz="4" w:space="0" w:color="auto"/>
              <w:right w:val="single" w:sz="4" w:space="0" w:color="auto"/>
            </w:tcBorders>
          </w:tcPr>
          <w:p w14:paraId="4B954E5C" w14:textId="77777777" w:rsidR="00E413D3" w:rsidRDefault="00E413D3">
            <w:pPr>
              <w:snapToGrid w:val="0"/>
              <w:jc w:val="both"/>
              <w:rPr>
                <w:rFonts w:ascii="Verdana" w:hAnsi="Verdana"/>
                <w:sz w:val="20"/>
                <w:szCs w:val="20"/>
              </w:rPr>
            </w:pPr>
            <w:r>
              <w:rPr>
                <w:rFonts w:ascii="Verdana" w:hAnsi="Verdana"/>
                <w:sz w:val="20"/>
                <w:szCs w:val="20"/>
              </w:rPr>
              <w:t>Titolo di studio</w:t>
            </w:r>
            <w:r w:rsidR="00920556">
              <w:rPr>
                <w:rFonts w:ascii="Verdana" w:hAnsi="Verdana"/>
                <w:sz w:val="20"/>
                <w:szCs w:val="20"/>
              </w:rPr>
              <w:t>:</w:t>
            </w:r>
            <w:r>
              <w:rPr>
                <w:rFonts w:ascii="Verdana" w:hAnsi="Verdana"/>
                <w:sz w:val="20"/>
                <w:szCs w:val="20"/>
              </w:rPr>
              <w:t xml:space="preserve"> **</w:t>
            </w:r>
          </w:p>
        </w:tc>
      </w:tr>
      <w:tr w:rsidR="00E413D3" w14:paraId="76DC2240" w14:textId="77777777">
        <w:tc>
          <w:tcPr>
            <w:tcW w:w="9874" w:type="dxa"/>
            <w:gridSpan w:val="6"/>
            <w:tcBorders>
              <w:left w:val="single" w:sz="4" w:space="0" w:color="000000"/>
              <w:bottom w:val="single" w:sz="4" w:space="0" w:color="000000"/>
              <w:right w:val="single" w:sz="4" w:space="0" w:color="000000"/>
            </w:tcBorders>
          </w:tcPr>
          <w:p w14:paraId="2AA42996" w14:textId="77777777" w:rsidR="00E413D3" w:rsidRDefault="00E413D3" w:rsidP="00E413D3">
            <w:pPr>
              <w:snapToGrid w:val="0"/>
              <w:jc w:val="both"/>
              <w:rPr>
                <w:rFonts w:ascii="Verdana" w:hAnsi="Verdana"/>
                <w:sz w:val="20"/>
                <w:szCs w:val="20"/>
              </w:rPr>
            </w:pPr>
            <w:r w:rsidRPr="001332A8">
              <w:rPr>
                <w:rFonts w:ascii="Verdana" w:hAnsi="Verdana"/>
                <w:sz w:val="20"/>
                <w:szCs w:val="20"/>
              </w:rPr>
              <w:t xml:space="preserve">Nessun titolo/Lic. </w:t>
            </w:r>
            <w:r w:rsidR="004C4EA4" w:rsidRPr="001332A8">
              <w:rPr>
                <w:rFonts w:ascii="Verdana" w:hAnsi="Verdana"/>
                <w:sz w:val="20"/>
                <w:szCs w:val="20"/>
              </w:rPr>
              <w:t>E</w:t>
            </w:r>
            <w:r w:rsidRPr="001332A8">
              <w:rPr>
                <w:rFonts w:ascii="Verdana" w:hAnsi="Verdana"/>
                <w:sz w:val="20"/>
                <w:szCs w:val="20"/>
              </w:rPr>
              <w:t>lementare</w:t>
            </w:r>
            <w:r w:rsidR="004C4EA4">
              <w:rPr>
                <w:rFonts w:ascii="Verdana" w:hAnsi="Verdana"/>
                <w:sz w:val="20"/>
                <w:szCs w:val="20"/>
              </w:rPr>
              <w:t xml:space="preserve">  </w:t>
            </w:r>
            <w:r w:rsidRPr="001332A8">
              <w:rPr>
                <w:rFonts w:ascii="Verdana" w:hAnsi="Verdana"/>
                <w:sz w:val="20"/>
                <w:szCs w:val="20"/>
              </w:rPr>
              <w:t xml:space="preserve"> </w:t>
            </w:r>
            <w:r w:rsidRPr="001332A8">
              <w:rPr>
                <w:rFonts w:ascii="Courier New" w:hAnsi="Courier New" w:cs="Courier New"/>
                <w:sz w:val="20"/>
                <w:szCs w:val="20"/>
              </w:rPr>
              <w:t xml:space="preserve">□ </w:t>
            </w:r>
            <w:r w:rsidRPr="001332A8">
              <w:rPr>
                <w:rFonts w:ascii="Verdana" w:hAnsi="Verdana"/>
                <w:sz w:val="20"/>
                <w:szCs w:val="20"/>
              </w:rPr>
              <w:t xml:space="preserve">1   Lic. Media </w:t>
            </w:r>
            <w:r w:rsidR="004C4EA4">
              <w:rPr>
                <w:rFonts w:ascii="Verdana" w:hAnsi="Verdana"/>
                <w:sz w:val="20"/>
                <w:szCs w:val="20"/>
              </w:rPr>
              <w:t xml:space="preserve">  </w:t>
            </w:r>
            <w:r w:rsidRPr="001332A8">
              <w:rPr>
                <w:rFonts w:ascii="Courier New" w:hAnsi="Courier New" w:cs="Courier New"/>
                <w:sz w:val="20"/>
                <w:szCs w:val="20"/>
              </w:rPr>
              <w:t xml:space="preserve">□ </w:t>
            </w:r>
            <w:r w:rsidRPr="001332A8">
              <w:rPr>
                <w:rFonts w:ascii="Verdana" w:hAnsi="Verdana"/>
                <w:sz w:val="20"/>
                <w:szCs w:val="20"/>
              </w:rPr>
              <w:t>2   Diploma</w:t>
            </w:r>
            <w:r w:rsidR="004C4EA4">
              <w:rPr>
                <w:rFonts w:ascii="Verdana" w:hAnsi="Verdana"/>
                <w:sz w:val="20"/>
                <w:szCs w:val="20"/>
              </w:rPr>
              <w:t xml:space="preserve">  </w:t>
            </w:r>
            <w:r w:rsidRPr="001332A8">
              <w:rPr>
                <w:rFonts w:ascii="Verdana" w:hAnsi="Verdana"/>
                <w:sz w:val="20"/>
                <w:szCs w:val="20"/>
              </w:rPr>
              <w:t xml:space="preserve"> </w:t>
            </w:r>
            <w:r w:rsidRPr="001332A8">
              <w:rPr>
                <w:rFonts w:ascii="Courier New" w:hAnsi="Courier New" w:cs="Courier New"/>
                <w:sz w:val="20"/>
                <w:szCs w:val="20"/>
              </w:rPr>
              <w:t xml:space="preserve">□ </w:t>
            </w:r>
            <w:r w:rsidRPr="001332A8">
              <w:rPr>
                <w:rFonts w:ascii="Verdana" w:hAnsi="Verdana"/>
                <w:sz w:val="20"/>
                <w:szCs w:val="20"/>
              </w:rPr>
              <w:t xml:space="preserve">3    </w:t>
            </w:r>
            <w:r w:rsidR="00920556" w:rsidRPr="001332A8">
              <w:rPr>
                <w:rFonts w:ascii="Verdana" w:hAnsi="Verdana"/>
                <w:sz w:val="20"/>
                <w:szCs w:val="20"/>
              </w:rPr>
              <w:t xml:space="preserve">Laurea  </w:t>
            </w:r>
            <w:r w:rsidR="00920556">
              <w:rPr>
                <w:rFonts w:ascii="Verdana" w:hAnsi="Verdana"/>
                <w:sz w:val="20"/>
                <w:szCs w:val="20"/>
              </w:rPr>
              <w:t xml:space="preserve">triennale </w:t>
            </w:r>
            <w:r w:rsidR="00920556" w:rsidRPr="001332A8">
              <w:rPr>
                <w:rFonts w:ascii="Courier New" w:hAnsi="Courier New" w:cs="Courier New"/>
                <w:sz w:val="20"/>
                <w:szCs w:val="20"/>
              </w:rPr>
              <w:t xml:space="preserve">□ </w:t>
            </w:r>
            <w:r w:rsidR="00920556" w:rsidRPr="001332A8">
              <w:rPr>
                <w:rFonts w:ascii="Verdana" w:hAnsi="Verdana"/>
                <w:sz w:val="20"/>
                <w:szCs w:val="20"/>
              </w:rPr>
              <w:t xml:space="preserve">4 </w:t>
            </w:r>
            <w:r w:rsidRPr="001332A8">
              <w:rPr>
                <w:rFonts w:ascii="Verdana" w:hAnsi="Verdana"/>
                <w:sz w:val="20"/>
                <w:szCs w:val="20"/>
              </w:rPr>
              <w:t xml:space="preserve">Laurea  </w:t>
            </w:r>
            <w:r w:rsidRPr="001332A8">
              <w:rPr>
                <w:rFonts w:ascii="Courier New" w:hAnsi="Courier New" w:cs="Courier New"/>
                <w:sz w:val="20"/>
                <w:szCs w:val="20"/>
              </w:rPr>
              <w:t xml:space="preserve">□ </w:t>
            </w:r>
            <w:r w:rsidR="00920556" w:rsidRPr="00E3424C">
              <w:rPr>
                <w:rFonts w:ascii="Verdana" w:hAnsi="Verdana" w:cs="Courier New"/>
                <w:sz w:val="20"/>
                <w:szCs w:val="20"/>
              </w:rPr>
              <w:t>5</w:t>
            </w:r>
            <w:r w:rsidRPr="001332A8">
              <w:rPr>
                <w:rFonts w:ascii="Verdana" w:hAnsi="Verdana"/>
                <w:sz w:val="20"/>
                <w:szCs w:val="20"/>
              </w:rPr>
              <w:t xml:space="preserve">  Dottorato </w:t>
            </w:r>
            <w:r w:rsidRPr="001332A8">
              <w:rPr>
                <w:rFonts w:ascii="Courier New" w:hAnsi="Courier New" w:cs="Courier New"/>
                <w:sz w:val="20"/>
                <w:szCs w:val="20"/>
              </w:rPr>
              <w:t xml:space="preserve">□ </w:t>
            </w:r>
            <w:r w:rsidR="00920556" w:rsidRPr="00E3424C">
              <w:rPr>
                <w:rFonts w:ascii="Verdana" w:hAnsi="Verdana" w:cs="Courier New"/>
                <w:sz w:val="20"/>
                <w:szCs w:val="20"/>
              </w:rPr>
              <w:t>6</w:t>
            </w:r>
          </w:p>
        </w:tc>
      </w:tr>
      <w:tr w:rsidR="00E413D3" w14:paraId="7A89039F" w14:textId="77777777">
        <w:tc>
          <w:tcPr>
            <w:tcW w:w="6497" w:type="dxa"/>
            <w:gridSpan w:val="4"/>
            <w:tcBorders>
              <w:top w:val="single" w:sz="4" w:space="0" w:color="000000"/>
              <w:left w:val="single" w:sz="4" w:space="0" w:color="000000"/>
              <w:bottom w:val="single" w:sz="4" w:space="0" w:color="000000"/>
            </w:tcBorders>
          </w:tcPr>
          <w:p w14:paraId="761AEB61" w14:textId="77777777" w:rsidR="00E413D3" w:rsidRDefault="00E413D3">
            <w:pPr>
              <w:snapToGrid w:val="0"/>
              <w:jc w:val="both"/>
              <w:rPr>
                <w:rFonts w:ascii="Verdana" w:hAnsi="Verdana"/>
                <w:sz w:val="20"/>
                <w:szCs w:val="20"/>
              </w:rPr>
            </w:pPr>
            <w:r>
              <w:rPr>
                <w:rFonts w:ascii="Verdana" w:hAnsi="Verdana"/>
                <w:sz w:val="20"/>
                <w:szCs w:val="20"/>
              </w:rPr>
              <w:t>Patente</w:t>
            </w:r>
            <w:r w:rsidR="005B265D">
              <w:rPr>
                <w:rFonts w:ascii="Verdana" w:hAnsi="Verdana"/>
                <w:sz w:val="20"/>
                <w:szCs w:val="20"/>
              </w:rPr>
              <w:t xml:space="preserve"> tipo</w:t>
            </w:r>
            <w:r>
              <w:rPr>
                <w:rFonts w:ascii="Verdana" w:hAnsi="Verdana"/>
                <w:sz w:val="20"/>
                <w:szCs w:val="20"/>
              </w:rPr>
              <w:t>***</w:t>
            </w:r>
          </w:p>
        </w:tc>
        <w:tc>
          <w:tcPr>
            <w:tcW w:w="3377" w:type="dxa"/>
            <w:gridSpan w:val="2"/>
            <w:tcBorders>
              <w:top w:val="single" w:sz="4" w:space="0" w:color="000000"/>
              <w:left w:val="single" w:sz="4" w:space="0" w:color="000000"/>
              <w:bottom w:val="single" w:sz="4" w:space="0" w:color="000000"/>
              <w:right w:val="single" w:sz="4" w:space="0" w:color="000000"/>
            </w:tcBorders>
          </w:tcPr>
          <w:p w14:paraId="01C4EB71" w14:textId="77777777" w:rsidR="00E413D3" w:rsidRDefault="00E413D3">
            <w:pPr>
              <w:snapToGrid w:val="0"/>
              <w:jc w:val="both"/>
              <w:rPr>
                <w:rFonts w:ascii="Verdana" w:hAnsi="Verdana"/>
                <w:sz w:val="20"/>
                <w:szCs w:val="20"/>
              </w:rPr>
            </w:pPr>
          </w:p>
        </w:tc>
      </w:tr>
      <w:tr w:rsidR="00E413D3" w14:paraId="3A1ED928" w14:textId="77777777">
        <w:tc>
          <w:tcPr>
            <w:tcW w:w="6497" w:type="dxa"/>
            <w:gridSpan w:val="4"/>
            <w:tcBorders>
              <w:top w:val="single" w:sz="4" w:space="0" w:color="000000"/>
              <w:left w:val="single" w:sz="4" w:space="0" w:color="000000"/>
              <w:bottom w:val="single" w:sz="4" w:space="0" w:color="000000"/>
            </w:tcBorders>
          </w:tcPr>
          <w:p w14:paraId="755CE618" w14:textId="77777777" w:rsidR="00E413D3" w:rsidRDefault="005B265D">
            <w:pPr>
              <w:snapToGrid w:val="0"/>
              <w:jc w:val="both"/>
              <w:rPr>
                <w:rFonts w:ascii="Verdana" w:hAnsi="Verdana"/>
                <w:sz w:val="20"/>
                <w:szCs w:val="20"/>
              </w:rPr>
            </w:pPr>
            <w:r>
              <w:rPr>
                <w:rFonts w:ascii="Verdana" w:hAnsi="Verdana"/>
                <w:sz w:val="20"/>
                <w:szCs w:val="20"/>
              </w:rPr>
              <w:t>Numero*</w:t>
            </w:r>
            <w:r w:rsidR="00BF2FA6">
              <w:rPr>
                <w:rFonts w:ascii="Verdana" w:hAnsi="Verdana"/>
                <w:sz w:val="20"/>
                <w:szCs w:val="20"/>
              </w:rPr>
              <w:t>**</w:t>
            </w:r>
          </w:p>
        </w:tc>
        <w:tc>
          <w:tcPr>
            <w:tcW w:w="3377" w:type="dxa"/>
            <w:gridSpan w:val="2"/>
            <w:tcBorders>
              <w:top w:val="single" w:sz="4" w:space="0" w:color="000000"/>
              <w:left w:val="single" w:sz="4" w:space="0" w:color="000000"/>
              <w:bottom w:val="single" w:sz="4" w:space="0" w:color="000000"/>
              <w:right w:val="single" w:sz="4" w:space="0" w:color="000000"/>
            </w:tcBorders>
          </w:tcPr>
          <w:p w14:paraId="07F416E4" w14:textId="77777777" w:rsidR="00E413D3" w:rsidRDefault="00E413D3">
            <w:pPr>
              <w:snapToGrid w:val="0"/>
              <w:jc w:val="both"/>
              <w:rPr>
                <w:rFonts w:ascii="Verdana" w:hAnsi="Verdana"/>
                <w:sz w:val="20"/>
                <w:szCs w:val="20"/>
              </w:rPr>
            </w:pPr>
          </w:p>
        </w:tc>
      </w:tr>
      <w:tr w:rsidR="00E413D3" w14:paraId="46A9509B" w14:textId="77777777">
        <w:tc>
          <w:tcPr>
            <w:tcW w:w="6497" w:type="dxa"/>
            <w:gridSpan w:val="4"/>
            <w:tcBorders>
              <w:top w:val="single" w:sz="4" w:space="0" w:color="000000"/>
              <w:left w:val="single" w:sz="4" w:space="0" w:color="000000"/>
              <w:bottom w:val="single" w:sz="4" w:space="0" w:color="000000"/>
            </w:tcBorders>
          </w:tcPr>
          <w:p w14:paraId="4C7DB370" w14:textId="77777777" w:rsidR="00E413D3" w:rsidRDefault="005B265D">
            <w:pPr>
              <w:snapToGrid w:val="0"/>
              <w:jc w:val="both"/>
              <w:rPr>
                <w:rFonts w:ascii="Verdana" w:hAnsi="Verdana"/>
                <w:sz w:val="20"/>
                <w:szCs w:val="20"/>
              </w:rPr>
            </w:pPr>
            <w:r>
              <w:rPr>
                <w:rFonts w:ascii="Verdana" w:hAnsi="Verdana"/>
                <w:sz w:val="20"/>
                <w:szCs w:val="20"/>
              </w:rPr>
              <w:t>Data di rilascio*</w:t>
            </w:r>
            <w:r w:rsidR="00BF2FA6">
              <w:rPr>
                <w:rFonts w:ascii="Verdana" w:hAnsi="Verdana"/>
                <w:sz w:val="20"/>
                <w:szCs w:val="20"/>
              </w:rPr>
              <w:t>**</w:t>
            </w:r>
          </w:p>
        </w:tc>
        <w:tc>
          <w:tcPr>
            <w:tcW w:w="3377" w:type="dxa"/>
            <w:gridSpan w:val="2"/>
            <w:tcBorders>
              <w:top w:val="single" w:sz="4" w:space="0" w:color="000000"/>
              <w:left w:val="single" w:sz="4" w:space="0" w:color="000000"/>
              <w:bottom w:val="single" w:sz="4" w:space="0" w:color="000000"/>
              <w:right w:val="single" w:sz="4" w:space="0" w:color="000000"/>
            </w:tcBorders>
          </w:tcPr>
          <w:p w14:paraId="0D59BCB6" w14:textId="77777777" w:rsidR="00E413D3" w:rsidRDefault="00E413D3">
            <w:pPr>
              <w:snapToGrid w:val="0"/>
              <w:jc w:val="both"/>
              <w:rPr>
                <w:rFonts w:ascii="Verdana" w:hAnsi="Verdana"/>
                <w:sz w:val="20"/>
                <w:szCs w:val="20"/>
              </w:rPr>
            </w:pPr>
          </w:p>
        </w:tc>
      </w:tr>
      <w:tr w:rsidR="00E413D3" w14:paraId="56F46560" w14:textId="77777777">
        <w:tc>
          <w:tcPr>
            <w:tcW w:w="6497" w:type="dxa"/>
            <w:gridSpan w:val="4"/>
            <w:tcBorders>
              <w:top w:val="single" w:sz="4" w:space="0" w:color="000000"/>
              <w:left w:val="single" w:sz="4" w:space="0" w:color="000000"/>
              <w:bottom w:val="single" w:sz="4" w:space="0" w:color="000000"/>
            </w:tcBorders>
          </w:tcPr>
          <w:p w14:paraId="688636E1" w14:textId="77777777" w:rsidR="00E413D3" w:rsidRDefault="005B265D">
            <w:pPr>
              <w:snapToGrid w:val="0"/>
              <w:jc w:val="both"/>
              <w:rPr>
                <w:rFonts w:ascii="Verdana" w:hAnsi="Verdana"/>
                <w:sz w:val="20"/>
                <w:szCs w:val="20"/>
              </w:rPr>
            </w:pPr>
            <w:r>
              <w:rPr>
                <w:rFonts w:ascii="Verdana" w:hAnsi="Verdana"/>
                <w:sz w:val="20"/>
                <w:szCs w:val="20"/>
              </w:rPr>
              <w:t>Organo di rilascio*</w:t>
            </w:r>
            <w:r w:rsidR="00BF2FA6">
              <w:rPr>
                <w:rFonts w:ascii="Verdana" w:hAnsi="Verdana"/>
                <w:sz w:val="20"/>
                <w:szCs w:val="20"/>
              </w:rPr>
              <w:t>**</w:t>
            </w:r>
            <w:r w:rsidR="00E413D3">
              <w:rPr>
                <w:rFonts w:ascii="Verdana" w:hAnsi="Verdana"/>
                <w:sz w:val="20"/>
                <w:szCs w:val="20"/>
              </w:rPr>
              <w:t xml:space="preserve"> </w:t>
            </w:r>
          </w:p>
        </w:tc>
        <w:tc>
          <w:tcPr>
            <w:tcW w:w="3377" w:type="dxa"/>
            <w:gridSpan w:val="2"/>
            <w:tcBorders>
              <w:top w:val="single" w:sz="4" w:space="0" w:color="000000"/>
              <w:left w:val="single" w:sz="4" w:space="0" w:color="000000"/>
              <w:bottom w:val="single" w:sz="4" w:space="0" w:color="000000"/>
              <w:right w:val="single" w:sz="4" w:space="0" w:color="000000"/>
            </w:tcBorders>
          </w:tcPr>
          <w:p w14:paraId="7FF43724" w14:textId="77777777" w:rsidR="00E413D3" w:rsidRDefault="002E7A86">
            <w:pPr>
              <w:snapToGrid w:val="0"/>
              <w:jc w:val="both"/>
              <w:rPr>
                <w:rFonts w:ascii="Verdana" w:hAnsi="Verdana"/>
                <w:sz w:val="20"/>
                <w:szCs w:val="20"/>
              </w:rPr>
            </w:pPr>
            <w:r>
              <w:rPr>
                <w:rFonts w:ascii="Verdana" w:hAnsi="Verdana"/>
                <w:sz w:val="20"/>
                <w:szCs w:val="20"/>
              </w:rPr>
              <w:t>Provincia di</w:t>
            </w:r>
            <w:r w:rsidR="005B265D">
              <w:rPr>
                <w:rFonts w:ascii="Verdana" w:hAnsi="Verdana"/>
                <w:sz w:val="20"/>
                <w:szCs w:val="20"/>
              </w:rPr>
              <w:t>*</w:t>
            </w:r>
            <w:r w:rsidR="00BF2FA6">
              <w:rPr>
                <w:rFonts w:ascii="Verdana" w:hAnsi="Verdana"/>
                <w:sz w:val="20"/>
                <w:szCs w:val="20"/>
              </w:rPr>
              <w:t>**</w:t>
            </w:r>
          </w:p>
        </w:tc>
      </w:tr>
      <w:tr w:rsidR="00E413D3" w14:paraId="0F384DD8" w14:textId="77777777">
        <w:tc>
          <w:tcPr>
            <w:tcW w:w="9874" w:type="dxa"/>
            <w:gridSpan w:val="6"/>
            <w:tcBorders>
              <w:top w:val="single" w:sz="4" w:space="0" w:color="000000"/>
              <w:left w:val="single" w:sz="4" w:space="0" w:color="000000"/>
              <w:bottom w:val="single" w:sz="4" w:space="0" w:color="000000"/>
              <w:right w:val="single" w:sz="4" w:space="0" w:color="000000"/>
            </w:tcBorders>
          </w:tcPr>
          <w:p w14:paraId="78E1F31B" w14:textId="77777777" w:rsidR="00E413D3" w:rsidRDefault="00E413D3">
            <w:pPr>
              <w:snapToGrid w:val="0"/>
              <w:jc w:val="both"/>
              <w:rPr>
                <w:rFonts w:ascii="Verdana" w:hAnsi="Verdana"/>
                <w:sz w:val="20"/>
                <w:szCs w:val="20"/>
              </w:rPr>
            </w:pPr>
            <w:r>
              <w:rPr>
                <w:rFonts w:ascii="Verdana" w:hAnsi="Verdana"/>
                <w:sz w:val="20"/>
                <w:szCs w:val="20"/>
              </w:rPr>
              <w:t>Targhe veicoli immatricolati in Italia in qualità di proprietario/comproprietario, usufruttuario/Locatario***</w:t>
            </w:r>
          </w:p>
        </w:tc>
      </w:tr>
      <w:tr w:rsidR="00E413D3" w14:paraId="1DDA9CD6" w14:textId="77777777">
        <w:tc>
          <w:tcPr>
            <w:tcW w:w="3263" w:type="dxa"/>
            <w:tcBorders>
              <w:top w:val="single" w:sz="4" w:space="0" w:color="000000"/>
              <w:left w:val="single" w:sz="4" w:space="0" w:color="000000"/>
              <w:bottom w:val="single" w:sz="4" w:space="0" w:color="000000"/>
            </w:tcBorders>
          </w:tcPr>
          <w:p w14:paraId="7E0F14D5" w14:textId="77777777" w:rsidR="00E413D3" w:rsidRDefault="00E413D3">
            <w:pPr>
              <w:snapToGrid w:val="0"/>
              <w:jc w:val="both"/>
              <w:rPr>
                <w:rFonts w:ascii="Verdana" w:hAnsi="Verdana"/>
                <w:sz w:val="20"/>
                <w:szCs w:val="20"/>
              </w:rPr>
            </w:pPr>
            <w:r>
              <w:rPr>
                <w:rFonts w:ascii="Verdana" w:hAnsi="Verdana"/>
                <w:sz w:val="20"/>
                <w:szCs w:val="20"/>
              </w:rPr>
              <w:t>Autoveicoli***</w:t>
            </w:r>
          </w:p>
        </w:tc>
        <w:tc>
          <w:tcPr>
            <w:tcW w:w="3257" w:type="dxa"/>
            <w:gridSpan w:val="4"/>
            <w:tcBorders>
              <w:top w:val="single" w:sz="4" w:space="0" w:color="000000"/>
              <w:left w:val="single" w:sz="4" w:space="0" w:color="000000"/>
              <w:bottom w:val="single" w:sz="4" w:space="0" w:color="000000"/>
            </w:tcBorders>
          </w:tcPr>
          <w:p w14:paraId="239F2684" w14:textId="77777777" w:rsidR="00E413D3" w:rsidRDefault="00E413D3">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tcPr>
          <w:p w14:paraId="2B95689A" w14:textId="77777777" w:rsidR="00E413D3" w:rsidRDefault="00E413D3">
            <w:pPr>
              <w:snapToGrid w:val="0"/>
              <w:jc w:val="both"/>
              <w:rPr>
                <w:rFonts w:ascii="Verdana" w:hAnsi="Verdana"/>
                <w:sz w:val="20"/>
                <w:szCs w:val="20"/>
              </w:rPr>
            </w:pPr>
          </w:p>
        </w:tc>
      </w:tr>
      <w:tr w:rsidR="00E413D3" w14:paraId="556E70EB" w14:textId="77777777">
        <w:tc>
          <w:tcPr>
            <w:tcW w:w="3263" w:type="dxa"/>
            <w:tcBorders>
              <w:top w:val="single" w:sz="4" w:space="0" w:color="000000"/>
              <w:left w:val="single" w:sz="4" w:space="0" w:color="000000"/>
              <w:bottom w:val="single" w:sz="4" w:space="0" w:color="000000"/>
            </w:tcBorders>
          </w:tcPr>
          <w:p w14:paraId="66BF7CC1" w14:textId="77777777" w:rsidR="00E413D3" w:rsidRDefault="00E413D3">
            <w:pPr>
              <w:snapToGrid w:val="0"/>
              <w:jc w:val="both"/>
              <w:rPr>
                <w:rFonts w:ascii="Verdana" w:hAnsi="Verdana"/>
                <w:sz w:val="20"/>
                <w:szCs w:val="20"/>
              </w:rPr>
            </w:pPr>
            <w:r>
              <w:rPr>
                <w:rFonts w:ascii="Verdana" w:hAnsi="Verdana"/>
                <w:sz w:val="20"/>
                <w:szCs w:val="20"/>
              </w:rPr>
              <w:t>Rimorchi***</w:t>
            </w:r>
          </w:p>
        </w:tc>
        <w:tc>
          <w:tcPr>
            <w:tcW w:w="3257" w:type="dxa"/>
            <w:gridSpan w:val="4"/>
            <w:tcBorders>
              <w:top w:val="single" w:sz="4" w:space="0" w:color="000000"/>
              <w:left w:val="single" w:sz="4" w:space="0" w:color="000000"/>
              <w:bottom w:val="single" w:sz="4" w:space="0" w:color="000000"/>
            </w:tcBorders>
          </w:tcPr>
          <w:p w14:paraId="5B21EF19" w14:textId="77777777" w:rsidR="00E413D3" w:rsidRDefault="00E413D3">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tcPr>
          <w:p w14:paraId="3FDE7D01" w14:textId="77777777" w:rsidR="00E413D3" w:rsidRDefault="00E413D3">
            <w:pPr>
              <w:snapToGrid w:val="0"/>
              <w:jc w:val="both"/>
              <w:rPr>
                <w:rFonts w:ascii="Verdana" w:hAnsi="Verdana"/>
                <w:sz w:val="20"/>
                <w:szCs w:val="20"/>
              </w:rPr>
            </w:pPr>
          </w:p>
        </w:tc>
      </w:tr>
      <w:tr w:rsidR="00E413D3" w14:paraId="1702C529" w14:textId="77777777">
        <w:tc>
          <w:tcPr>
            <w:tcW w:w="3263" w:type="dxa"/>
            <w:tcBorders>
              <w:top w:val="single" w:sz="4" w:space="0" w:color="000000"/>
              <w:left w:val="single" w:sz="4" w:space="0" w:color="000000"/>
              <w:bottom w:val="single" w:sz="4" w:space="0" w:color="000000"/>
            </w:tcBorders>
          </w:tcPr>
          <w:p w14:paraId="08EED43F" w14:textId="77777777" w:rsidR="00E413D3" w:rsidRDefault="00E413D3">
            <w:pPr>
              <w:snapToGrid w:val="0"/>
              <w:jc w:val="both"/>
              <w:rPr>
                <w:rFonts w:ascii="Verdana" w:hAnsi="Verdana"/>
                <w:sz w:val="20"/>
                <w:szCs w:val="20"/>
              </w:rPr>
            </w:pPr>
            <w:r>
              <w:rPr>
                <w:rFonts w:ascii="Verdana" w:hAnsi="Verdana"/>
                <w:sz w:val="20"/>
                <w:szCs w:val="20"/>
              </w:rPr>
              <w:t>Motoveicoli***</w:t>
            </w:r>
          </w:p>
        </w:tc>
        <w:tc>
          <w:tcPr>
            <w:tcW w:w="3257" w:type="dxa"/>
            <w:gridSpan w:val="4"/>
            <w:tcBorders>
              <w:top w:val="single" w:sz="4" w:space="0" w:color="000000"/>
              <w:left w:val="single" w:sz="4" w:space="0" w:color="000000"/>
              <w:bottom w:val="single" w:sz="4" w:space="0" w:color="000000"/>
            </w:tcBorders>
          </w:tcPr>
          <w:p w14:paraId="4D512571" w14:textId="77777777" w:rsidR="00E413D3" w:rsidRDefault="00E413D3">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tcPr>
          <w:p w14:paraId="3D162E80" w14:textId="77777777" w:rsidR="00E413D3" w:rsidRDefault="00E413D3">
            <w:pPr>
              <w:snapToGrid w:val="0"/>
              <w:jc w:val="both"/>
              <w:rPr>
                <w:rFonts w:ascii="Verdana" w:hAnsi="Verdana"/>
                <w:sz w:val="20"/>
                <w:szCs w:val="20"/>
              </w:rPr>
            </w:pPr>
          </w:p>
        </w:tc>
      </w:tr>
      <w:tr w:rsidR="00E413D3" w14:paraId="7DB3434D" w14:textId="77777777">
        <w:tc>
          <w:tcPr>
            <w:tcW w:w="3263" w:type="dxa"/>
            <w:tcBorders>
              <w:top w:val="single" w:sz="4" w:space="0" w:color="000000"/>
              <w:left w:val="single" w:sz="4" w:space="0" w:color="000000"/>
              <w:bottom w:val="single" w:sz="4" w:space="0" w:color="000000"/>
            </w:tcBorders>
          </w:tcPr>
          <w:p w14:paraId="60527582" w14:textId="77777777" w:rsidR="00E413D3" w:rsidRDefault="00E413D3">
            <w:pPr>
              <w:snapToGrid w:val="0"/>
              <w:jc w:val="both"/>
              <w:rPr>
                <w:rFonts w:ascii="Verdana" w:hAnsi="Verdana"/>
                <w:sz w:val="20"/>
                <w:szCs w:val="20"/>
              </w:rPr>
            </w:pPr>
            <w:r>
              <w:rPr>
                <w:rFonts w:ascii="Verdana" w:hAnsi="Verdana"/>
                <w:sz w:val="20"/>
                <w:szCs w:val="20"/>
              </w:rPr>
              <w:t>Ciclomotori***</w:t>
            </w:r>
          </w:p>
        </w:tc>
        <w:tc>
          <w:tcPr>
            <w:tcW w:w="3257" w:type="dxa"/>
            <w:gridSpan w:val="4"/>
            <w:tcBorders>
              <w:top w:val="single" w:sz="4" w:space="0" w:color="000000"/>
              <w:left w:val="single" w:sz="4" w:space="0" w:color="000000"/>
              <w:bottom w:val="single" w:sz="4" w:space="0" w:color="000000"/>
            </w:tcBorders>
          </w:tcPr>
          <w:p w14:paraId="5672DE3B" w14:textId="77777777" w:rsidR="00E413D3" w:rsidRDefault="00E413D3">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tcPr>
          <w:p w14:paraId="0FC46DC1" w14:textId="77777777" w:rsidR="00E413D3" w:rsidRDefault="00E413D3">
            <w:pPr>
              <w:snapToGrid w:val="0"/>
              <w:jc w:val="both"/>
              <w:rPr>
                <w:rFonts w:ascii="Verdana" w:hAnsi="Verdana"/>
                <w:sz w:val="20"/>
                <w:szCs w:val="20"/>
              </w:rPr>
            </w:pPr>
          </w:p>
        </w:tc>
      </w:tr>
    </w:tbl>
    <w:p w14:paraId="6129D808" w14:textId="77777777" w:rsidR="005B3680" w:rsidRDefault="005B3680">
      <w:pPr>
        <w:jc w:val="both"/>
      </w:pPr>
    </w:p>
    <w:p w14:paraId="1D519CE0" w14:textId="77777777" w:rsidR="005B3680" w:rsidRDefault="005B3680">
      <w:pPr>
        <w:jc w:val="both"/>
      </w:pPr>
    </w:p>
    <w:p w14:paraId="5EFBFB6A" w14:textId="77777777" w:rsidR="00834D90" w:rsidRPr="00834D90" w:rsidRDefault="005B3680" w:rsidP="00834D90">
      <w:pPr>
        <w:jc w:val="both"/>
        <w:rPr>
          <w:rFonts w:ascii="Verdana" w:hAnsi="Verdana"/>
          <w:sz w:val="20"/>
          <w:szCs w:val="20"/>
        </w:rPr>
      </w:pPr>
      <w:r w:rsidRPr="00163AA9">
        <w:rPr>
          <w:rFonts w:ascii="Verdana" w:hAnsi="Verdana"/>
          <w:b/>
          <w:sz w:val="20"/>
          <w:szCs w:val="20"/>
        </w:rPr>
        <w:t>Consapevole delle responsabilità penali per le dichiarazioni mendaci ai sensi degli art. 75 e 76 DPR 445/2000</w:t>
      </w:r>
      <w:r w:rsidR="00834D90" w:rsidRPr="00834D90">
        <w:rPr>
          <w:rFonts w:ascii="Verdana" w:hAnsi="Verdana"/>
          <w:b/>
          <w:sz w:val="22"/>
          <w:szCs w:val="22"/>
        </w:rPr>
        <w:t xml:space="preserve"> </w:t>
      </w:r>
      <w:r w:rsidR="00834D90" w:rsidRPr="00834D90">
        <w:rPr>
          <w:rFonts w:ascii="Verdana" w:hAnsi="Verdana"/>
          <w:b/>
          <w:sz w:val="20"/>
          <w:szCs w:val="20"/>
        </w:rPr>
        <w:t>che prevedono la decadenza dai benefici e l’obbligo di denuncia all’autorità competente</w:t>
      </w:r>
      <w:r w:rsidR="00834D90" w:rsidRPr="00834D90">
        <w:rPr>
          <w:rFonts w:ascii="Verdana" w:hAnsi="Verdana"/>
          <w:sz w:val="20"/>
          <w:szCs w:val="20"/>
        </w:rPr>
        <w:t>.</w:t>
      </w:r>
    </w:p>
    <w:p w14:paraId="03E8FAA3" w14:textId="77777777" w:rsidR="005B3680" w:rsidRPr="00163AA9" w:rsidRDefault="005B3680" w:rsidP="00163AA9">
      <w:pPr>
        <w:tabs>
          <w:tab w:val="left" w:pos="2977"/>
        </w:tabs>
        <w:rPr>
          <w:rFonts w:ascii="Verdana" w:hAnsi="Verdana"/>
          <w:b/>
          <w:sz w:val="20"/>
          <w:szCs w:val="20"/>
        </w:rPr>
      </w:pPr>
    </w:p>
    <w:p w14:paraId="1BE3ECA0" w14:textId="77777777" w:rsidR="000022B7" w:rsidRDefault="000022B7" w:rsidP="00163AA9">
      <w:pPr>
        <w:tabs>
          <w:tab w:val="left" w:pos="2977"/>
        </w:tabs>
        <w:jc w:val="center"/>
        <w:rPr>
          <w:rFonts w:ascii="Verdana" w:hAnsi="Verdana"/>
          <w:b/>
          <w:sz w:val="20"/>
          <w:szCs w:val="20"/>
        </w:rPr>
      </w:pPr>
    </w:p>
    <w:p w14:paraId="11F96C73" w14:textId="77777777" w:rsidR="005B3680" w:rsidRPr="00163AA9" w:rsidRDefault="005B3680" w:rsidP="00163AA9">
      <w:pPr>
        <w:tabs>
          <w:tab w:val="left" w:pos="2977"/>
        </w:tabs>
        <w:jc w:val="center"/>
        <w:rPr>
          <w:rFonts w:ascii="Verdana" w:hAnsi="Verdana"/>
          <w:b/>
          <w:sz w:val="20"/>
          <w:szCs w:val="20"/>
        </w:rPr>
      </w:pPr>
      <w:r w:rsidRPr="00163AA9">
        <w:rPr>
          <w:rFonts w:ascii="Verdana" w:hAnsi="Verdana"/>
          <w:b/>
          <w:sz w:val="20"/>
          <w:szCs w:val="20"/>
        </w:rPr>
        <w:t xml:space="preserve">DICHIARA </w:t>
      </w:r>
    </w:p>
    <w:p w14:paraId="28C245B4" w14:textId="77777777" w:rsidR="005B3680" w:rsidRPr="00163AA9" w:rsidRDefault="005B3680">
      <w:pPr>
        <w:jc w:val="center"/>
        <w:rPr>
          <w:rFonts w:ascii="Verdana" w:hAnsi="Verdana"/>
          <w:sz w:val="20"/>
          <w:szCs w:val="20"/>
        </w:rPr>
      </w:pPr>
    </w:p>
    <w:p w14:paraId="3FF8E0A2" w14:textId="77777777" w:rsidR="005B3680" w:rsidRPr="00163AA9" w:rsidRDefault="005B3680">
      <w:pPr>
        <w:jc w:val="both"/>
        <w:rPr>
          <w:rFonts w:ascii="Verdana" w:hAnsi="Verdana"/>
          <w:sz w:val="20"/>
          <w:szCs w:val="20"/>
        </w:rPr>
      </w:pPr>
      <w:r w:rsidRPr="00DB0FFE">
        <w:rPr>
          <w:rFonts w:ascii="Verdana" w:hAnsi="Verdana"/>
          <w:sz w:val="28"/>
          <w:szCs w:val="28"/>
        </w:rPr>
        <w:t>□</w:t>
      </w:r>
      <w:r w:rsidRPr="00163AA9">
        <w:rPr>
          <w:rFonts w:ascii="Verdana" w:hAnsi="Verdana"/>
          <w:sz w:val="20"/>
          <w:szCs w:val="20"/>
        </w:rPr>
        <w:t xml:space="preserve"> Di aver trasferito la dimora abituale  al seguente indirizzo </w:t>
      </w:r>
      <w:r w:rsidR="00946D8E">
        <w:rPr>
          <w:rFonts w:ascii="Verdana" w:hAnsi="Verdana"/>
          <w:sz w:val="20"/>
          <w:szCs w:val="20"/>
        </w:rPr>
        <w:t>:</w:t>
      </w:r>
    </w:p>
    <w:p w14:paraId="49CE8350" w14:textId="77777777" w:rsidR="005B3680" w:rsidRDefault="005B3680">
      <w:pPr>
        <w:jc w:val="both"/>
        <w:rPr>
          <w:rFonts w:ascii="Verdana" w:hAnsi="Verdana"/>
        </w:rPr>
      </w:pPr>
    </w:p>
    <w:tbl>
      <w:tblPr>
        <w:tblW w:w="0" w:type="auto"/>
        <w:tblInd w:w="-10" w:type="dxa"/>
        <w:tblLayout w:type="fixed"/>
        <w:tblLook w:val="0000" w:firstRow="0" w:lastRow="0" w:firstColumn="0" w:lastColumn="0" w:noHBand="0" w:noVBand="0"/>
      </w:tblPr>
      <w:tblGrid>
        <w:gridCol w:w="2754"/>
        <w:gridCol w:w="2326"/>
        <w:gridCol w:w="4718"/>
      </w:tblGrid>
      <w:tr w:rsidR="00834D90" w14:paraId="6D11FE27" w14:textId="77777777">
        <w:tc>
          <w:tcPr>
            <w:tcW w:w="5080" w:type="dxa"/>
            <w:gridSpan w:val="2"/>
            <w:tcBorders>
              <w:top w:val="single" w:sz="4" w:space="0" w:color="000000"/>
              <w:left w:val="single" w:sz="4" w:space="0" w:color="000000"/>
              <w:bottom w:val="single" w:sz="4" w:space="0" w:color="000000"/>
            </w:tcBorders>
          </w:tcPr>
          <w:p w14:paraId="12907373" w14:textId="77777777" w:rsidR="00834D90" w:rsidRPr="00163AA9" w:rsidRDefault="00834D90">
            <w:pPr>
              <w:snapToGrid w:val="0"/>
              <w:jc w:val="both"/>
              <w:rPr>
                <w:rFonts w:ascii="Verdana" w:hAnsi="Verdana"/>
                <w:sz w:val="20"/>
                <w:szCs w:val="20"/>
              </w:rPr>
            </w:pPr>
            <w:r>
              <w:rPr>
                <w:rFonts w:ascii="Verdana" w:hAnsi="Verdana"/>
                <w:sz w:val="20"/>
                <w:szCs w:val="20"/>
              </w:rPr>
              <w:t>Comune</w:t>
            </w:r>
            <w:r w:rsidR="00946D8E">
              <w:rPr>
                <w:rFonts w:ascii="Verdana" w:hAnsi="Verdana"/>
                <w:sz w:val="20"/>
                <w:szCs w:val="20"/>
              </w:rPr>
              <w:t>*</w:t>
            </w:r>
          </w:p>
        </w:tc>
        <w:tc>
          <w:tcPr>
            <w:tcW w:w="4718" w:type="dxa"/>
            <w:tcBorders>
              <w:top w:val="single" w:sz="4" w:space="0" w:color="000000"/>
              <w:left w:val="single" w:sz="4" w:space="0" w:color="000000"/>
              <w:bottom w:val="single" w:sz="4" w:space="0" w:color="000000"/>
              <w:right w:val="single" w:sz="4" w:space="0" w:color="000000"/>
            </w:tcBorders>
          </w:tcPr>
          <w:p w14:paraId="4AA9BF05" w14:textId="77777777" w:rsidR="00834D90" w:rsidRPr="00163AA9" w:rsidRDefault="00834D90">
            <w:pPr>
              <w:snapToGrid w:val="0"/>
              <w:jc w:val="both"/>
              <w:rPr>
                <w:rFonts w:ascii="Verdana" w:hAnsi="Verdana"/>
                <w:sz w:val="20"/>
                <w:szCs w:val="20"/>
              </w:rPr>
            </w:pPr>
            <w:r>
              <w:rPr>
                <w:rFonts w:ascii="Verdana" w:hAnsi="Verdana"/>
                <w:sz w:val="20"/>
                <w:szCs w:val="20"/>
              </w:rPr>
              <w:t>Provincia</w:t>
            </w:r>
            <w:r w:rsidR="00946D8E">
              <w:rPr>
                <w:rFonts w:ascii="Verdana" w:hAnsi="Verdana"/>
                <w:sz w:val="20"/>
                <w:szCs w:val="20"/>
              </w:rPr>
              <w:t>*</w:t>
            </w:r>
          </w:p>
        </w:tc>
      </w:tr>
      <w:tr w:rsidR="005B3680" w14:paraId="655E6EAD" w14:textId="77777777">
        <w:tc>
          <w:tcPr>
            <w:tcW w:w="5080" w:type="dxa"/>
            <w:gridSpan w:val="2"/>
            <w:tcBorders>
              <w:top w:val="single" w:sz="4" w:space="0" w:color="000000"/>
              <w:left w:val="single" w:sz="4" w:space="0" w:color="000000"/>
              <w:bottom w:val="single" w:sz="4" w:space="0" w:color="000000"/>
            </w:tcBorders>
          </w:tcPr>
          <w:p w14:paraId="6650081D" w14:textId="77777777" w:rsidR="005B3680" w:rsidRPr="00163AA9" w:rsidRDefault="005B3680">
            <w:pPr>
              <w:snapToGrid w:val="0"/>
              <w:jc w:val="both"/>
              <w:rPr>
                <w:rFonts w:ascii="Verdana" w:hAnsi="Verdana"/>
                <w:sz w:val="20"/>
                <w:szCs w:val="20"/>
              </w:rPr>
            </w:pPr>
            <w:r w:rsidRPr="00163AA9">
              <w:rPr>
                <w:rFonts w:ascii="Verdana" w:hAnsi="Verdana"/>
                <w:sz w:val="20"/>
                <w:szCs w:val="20"/>
              </w:rPr>
              <w:t xml:space="preserve">Via/Piazza </w:t>
            </w:r>
            <w:r w:rsidR="00946D8E">
              <w:rPr>
                <w:rFonts w:ascii="Verdana" w:hAnsi="Verdana"/>
                <w:sz w:val="20"/>
                <w:szCs w:val="20"/>
              </w:rPr>
              <w:t>*</w:t>
            </w:r>
          </w:p>
        </w:tc>
        <w:tc>
          <w:tcPr>
            <w:tcW w:w="4718" w:type="dxa"/>
            <w:tcBorders>
              <w:top w:val="single" w:sz="4" w:space="0" w:color="000000"/>
              <w:left w:val="single" w:sz="4" w:space="0" w:color="000000"/>
              <w:bottom w:val="single" w:sz="4" w:space="0" w:color="000000"/>
              <w:right w:val="single" w:sz="4" w:space="0" w:color="000000"/>
            </w:tcBorders>
          </w:tcPr>
          <w:p w14:paraId="27543ABF" w14:textId="77777777" w:rsidR="005B3680" w:rsidRPr="00163AA9" w:rsidRDefault="005B3680">
            <w:pPr>
              <w:snapToGrid w:val="0"/>
              <w:jc w:val="both"/>
              <w:rPr>
                <w:rFonts w:ascii="Verdana" w:hAnsi="Verdana"/>
                <w:sz w:val="20"/>
                <w:szCs w:val="20"/>
              </w:rPr>
            </w:pPr>
            <w:r w:rsidRPr="00163AA9">
              <w:rPr>
                <w:rFonts w:ascii="Verdana" w:hAnsi="Verdana"/>
                <w:sz w:val="20"/>
                <w:szCs w:val="20"/>
              </w:rPr>
              <w:t>Numero civico</w:t>
            </w:r>
            <w:r w:rsidR="00946D8E">
              <w:rPr>
                <w:rFonts w:ascii="Verdana" w:hAnsi="Verdana"/>
                <w:sz w:val="20"/>
                <w:szCs w:val="20"/>
              </w:rPr>
              <w:t>*</w:t>
            </w:r>
          </w:p>
        </w:tc>
      </w:tr>
      <w:tr w:rsidR="005B3680" w14:paraId="0367C777" w14:textId="77777777">
        <w:tc>
          <w:tcPr>
            <w:tcW w:w="2754" w:type="dxa"/>
            <w:tcBorders>
              <w:top w:val="single" w:sz="4" w:space="0" w:color="000000"/>
              <w:left w:val="single" w:sz="4" w:space="0" w:color="000000"/>
              <w:bottom w:val="single" w:sz="4" w:space="0" w:color="000000"/>
            </w:tcBorders>
          </w:tcPr>
          <w:p w14:paraId="72C8D303" w14:textId="77777777" w:rsidR="005B3680" w:rsidRPr="00163AA9" w:rsidRDefault="005B3680">
            <w:pPr>
              <w:snapToGrid w:val="0"/>
              <w:jc w:val="both"/>
              <w:rPr>
                <w:rFonts w:ascii="Verdana" w:hAnsi="Verdana"/>
                <w:sz w:val="20"/>
                <w:szCs w:val="20"/>
              </w:rPr>
            </w:pPr>
            <w:r w:rsidRPr="00163AA9">
              <w:rPr>
                <w:rFonts w:ascii="Verdana" w:hAnsi="Verdana"/>
                <w:sz w:val="20"/>
                <w:szCs w:val="20"/>
              </w:rPr>
              <w:t>Scala</w:t>
            </w:r>
            <w:r w:rsidR="00231F2C">
              <w:rPr>
                <w:rFonts w:ascii="Verdana" w:hAnsi="Verdana"/>
                <w:sz w:val="20"/>
                <w:szCs w:val="20"/>
              </w:rPr>
              <w:t xml:space="preserve"> *</w:t>
            </w:r>
          </w:p>
        </w:tc>
        <w:tc>
          <w:tcPr>
            <w:tcW w:w="2326" w:type="dxa"/>
            <w:tcBorders>
              <w:top w:val="single" w:sz="4" w:space="0" w:color="000000"/>
              <w:left w:val="single" w:sz="4" w:space="0" w:color="000000"/>
              <w:bottom w:val="single" w:sz="4" w:space="0" w:color="000000"/>
            </w:tcBorders>
          </w:tcPr>
          <w:p w14:paraId="1D541713" w14:textId="77777777" w:rsidR="005B3680" w:rsidRPr="00163AA9" w:rsidRDefault="005B3680">
            <w:pPr>
              <w:snapToGrid w:val="0"/>
              <w:jc w:val="both"/>
              <w:rPr>
                <w:rFonts w:ascii="Verdana" w:hAnsi="Verdana"/>
                <w:sz w:val="20"/>
                <w:szCs w:val="20"/>
              </w:rPr>
            </w:pPr>
            <w:r w:rsidRPr="00163AA9">
              <w:rPr>
                <w:rFonts w:ascii="Verdana" w:hAnsi="Verdana"/>
                <w:sz w:val="20"/>
                <w:szCs w:val="20"/>
              </w:rPr>
              <w:t>Piano</w:t>
            </w:r>
          </w:p>
        </w:tc>
        <w:tc>
          <w:tcPr>
            <w:tcW w:w="4718" w:type="dxa"/>
            <w:tcBorders>
              <w:top w:val="single" w:sz="4" w:space="0" w:color="000000"/>
              <w:left w:val="single" w:sz="4" w:space="0" w:color="000000"/>
              <w:bottom w:val="single" w:sz="4" w:space="0" w:color="000000"/>
              <w:right w:val="single" w:sz="4" w:space="0" w:color="000000"/>
            </w:tcBorders>
          </w:tcPr>
          <w:p w14:paraId="3E05E67B" w14:textId="77777777" w:rsidR="005B3680" w:rsidRPr="00163AA9" w:rsidRDefault="005B3680">
            <w:pPr>
              <w:snapToGrid w:val="0"/>
              <w:jc w:val="both"/>
              <w:rPr>
                <w:rFonts w:ascii="Verdana" w:hAnsi="Verdana"/>
                <w:sz w:val="20"/>
                <w:szCs w:val="20"/>
              </w:rPr>
            </w:pPr>
            <w:r w:rsidRPr="00163AA9">
              <w:rPr>
                <w:rFonts w:ascii="Verdana" w:hAnsi="Verdana"/>
                <w:sz w:val="20"/>
                <w:szCs w:val="20"/>
              </w:rPr>
              <w:t>Interno</w:t>
            </w:r>
            <w:r w:rsidR="00477E93">
              <w:rPr>
                <w:rFonts w:ascii="Verdana" w:hAnsi="Verdana"/>
                <w:sz w:val="20"/>
                <w:szCs w:val="20"/>
              </w:rPr>
              <w:t xml:space="preserve"> *</w:t>
            </w:r>
          </w:p>
        </w:tc>
      </w:tr>
    </w:tbl>
    <w:p w14:paraId="3F5BDE59" w14:textId="77777777" w:rsidR="005B3680" w:rsidRPr="000022B7" w:rsidRDefault="005B3680" w:rsidP="000022B7">
      <w:pPr>
        <w:jc w:val="both"/>
        <w:rPr>
          <w:rFonts w:ascii="Verdana" w:hAnsi="Verdana"/>
        </w:rPr>
      </w:pPr>
      <w:r>
        <w:rPr>
          <w:rFonts w:ascii="Verdana" w:hAnsi="Verdana"/>
        </w:rPr>
        <w:t xml:space="preserve"> </w:t>
      </w:r>
    </w:p>
    <w:p w14:paraId="426DC610" w14:textId="77777777" w:rsidR="005B3680" w:rsidRDefault="005B3680" w:rsidP="00D75D41">
      <w:pPr>
        <w:jc w:val="both"/>
        <w:rPr>
          <w:rFonts w:ascii="Verdana" w:hAnsi="Verdana"/>
          <w:sz w:val="22"/>
          <w:szCs w:val="22"/>
        </w:rPr>
      </w:pPr>
      <w:r w:rsidRPr="00DB0FFE">
        <w:rPr>
          <w:rFonts w:ascii="Verdana" w:hAnsi="Verdana"/>
          <w:sz w:val="28"/>
          <w:szCs w:val="28"/>
        </w:rPr>
        <w:t>□</w:t>
      </w:r>
      <w:r>
        <w:rPr>
          <w:rFonts w:ascii="Verdana" w:hAnsi="Verdana"/>
          <w:sz w:val="22"/>
          <w:szCs w:val="22"/>
        </w:rPr>
        <w:t xml:space="preserve"> </w:t>
      </w:r>
      <w:r w:rsidRPr="00163AA9">
        <w:rPr>
          <w:rFonts w:ascii="Verdana" w:hAnsi="Verdana"/>
          <w:sz w:val="20"/>
          <w:szCs w:val="20"/>
        </w:rPr>
        <w:t>Che</w:t>
      </w:r>
      <w:r w:rsidR="00834D90">
        <w:rPr>
          <w:rFonts w:ascii="Verdana" w:hAnsi="Verdana"/>
          <w:sz w:val="20"/>
          <w:szCs w:val="20"/>
        </w:rPr>
        <w:t xml:space="preserve"> nell’abitazione sita al nuovo indirizzo</w:t>
      </w:r>
      <w:r w:rsidRPr="00163AA9">
        <w:rPr>
          <w:rFonts w:ascii="Verdana" w:hAnsi="Verdana"/>
          <w:sz w:val="20"/>
          <w:szCs w:val="20"/>
        </w:rPr>
        <w:t xml:space="preserve"> si sono trasferiti anche i familiari di seguito specificati</w:t>
      </w:r>
      <w:r w:rsidR="005D38AF">
        <w:rPr>
          <w:rFonts w:ascii="Verdana" w:hAnsi="Verdana"/>
          <w:sz w:val="20"/>
          <w:szCs w:val="20"/>
        </w:rPr>
        <w:t xml:space="preserve"> </w:t>
      </w:r>
      <w:r>
        <w:rPr>
          <w:rFonts w:ascii="Verdana" w:hAnsi="Verdana"/>
          <w:sz w:val="22"/>
          <w:szCs w:val="22"/>
        </w:rPr>
        <w:t xml:space="preserve"> </w:t>
      </w:r>
      <w:r w:rsidR="00834D90">
        <w:rPr>
          <w:rFonts w:ascii="Verdana" w:hAnsi="Verdana"/>
          <w:sz w:val="22"/>
          <w:szCs w:val="22"/>
        </w:rPr>
        <w:t>:</w:t>
      </w:r>
    </w:p>
    <w:p w14:paraId="08542377" w14:textId="77777777" w:rsidR="004C4EA4" w:rsidRDefault="004C4EA4" w:rsidP="00D75D41">
      <w:pPr>
        <w:jc w:val="both"/>
        <w:rPr>
          <w:rFonts w:ascii="Verdana" w:hAnsi="Verdana"/>
          <w:sz w:val="22"/>
          <w:szCs w:val="22"/>
        </w:rPr>
      </w:pPr>
    </w:p>
    <w:tbl>
      <w:tblPr>
        <w:tblW w:w="9874" w:type="dxa"/>
        <w:tblInd w:w="-10" w:type="dxa"/>
        <w:tblLayout w:type="fixed"/>
        <w:tblLook w:val="0000" w:firstRow="0" w:lastRow="0" w:firstColumn="0" w:lastColumn="0" w:noHBand="0" w:noVBand="0"/>
      </w:tblPr>
      <w:tblGrid>
        <w:gridCol w:w="3263"/>
        <w:gridCol w:w="1367"/>
        <w:gridCol w:w="1725"/>
        <w:gridCol w:w="142"/>
        <w:gridCol w:w="23"/>
        <w:gridCol w:w="3354"/>
      </w:tblGrid>
      <w:tr w:rsidR="00920556" w14:paraId="42D16EDD" w14:textId="77777777">
        <w:tc>
          <w:tcPr>
            <w:tcW w:w="9874" w:type="dxa"/>
            <w:gridSpan w:val="6"/>
            <w:tcBorders>
              <w:top w:val="single" w:sz="4" w:space="0" w:color="000000"/>
              <w:left w:val="single" w:sz="4" w:space="0" w:color="000000"/>
              <w:bottom w:val="single" w:sz="4" w:space="0" w:color="000000"/>
              <w:right w:val="single" w:sz="4" w:space="0" w:color="000000"/>
            </w:tcBorders>
          </w:tcPr>
          <w:p w14:paraId="1EE142EE" w14:textId="77777777" w:rsidR="00920556" w:rsidRDefault="00920556" w:rsidP="00232815">
            <w:pPr>
              <w:snapToGrid w:val="0"/>
              <w:jc w:val="both"/>
              <w:rPr>
                <w:rFonts w:ascii="Verdana" w:hAnsi="Verdana"/>
                <w:sz w:val="20"/>
                <w:szCs w:val="20"/>
              </w:rPr>
            </w:pPr>
            <w:r>
              <w:rPr>
                <w:rFonts w:ascii="Verdana" w:hAnsi="Verdana"/>
                <w:sz w:val="20"/>
                <w:szCs w:val="20"/>
              </w:rPr>
              <w:t>2) Cognome*</w:t>
            </w:r>
          </w:p>
        </w:tc>
      </w:tr>
      <w:tr w:rsidR="00920556" w14:paraId="5CFF5168" w14:textId="77777777">
        <w:tc>
          <w:tcPr>
            <w:tcW w:w="6355" w:type="dxa"/>
            <w:gridSpan w:val="3"/>
            <w:tcBorders>
              <w:top w:val="single" w:sz="4" w:space="0" w:color="000000"/>
              <w:left w:val="single" w:sz="4" w:space="0" w:color="000000"/>
              <w:bottom w:val="single" w:sz="4" w:space="0" w:color="000000"/>
              <w:right w:val="single" w:sz="4" w:space="0" w:color="000000"/>
            </w:tcBorders>
          </w:tcPr>
          <w:p w14:paraId="7796FC48" w14:textId="77777777" w:rsidR="00920556" w:rsidRDefault="00920556" w:rsidP="00232815">
            <w:pPr>
              <w:snapToGrid w:val="0"/>
              <w:jc w:val="both"/>
              <w:rPr>
                <w:rFonts w:ascii="Verdana" w:hAnsi="Verdana"/>
                <w:sz w:val="20"/>
                <w:szCs w:val="20"/>
              </w:rPr>
            </w:pPr>
            <w:r>
              <w:rPr>
                <w:rFonts w:ascii="Verdana" w:hAnsi="Verdana"/>
                <w:sz w:val="20"/>
                <w:szCs w:val="20"/>
              </w:rPr>
              <w:t>Nome*</w:t>
            </w:r>
          </w:p>
        </w:tc>
        <w:tc>
          <w:tcPr>
            <w:tcW w:w="3519" w:type="dxa"/>
            <w:gridSpan w:val="3"/>
            <w:tcBorders>
              <w:top w:val="single" w:sz="4" w:space="0" w:color="000000"/>
              <w:left w:val="single" w:sz="4" w:space="0" w:color="000000"/>
              <w:bottom w:val="single" w:sz="4" w:space="0" w:color="000000"/>
              <w:right w:val="single" w:sz="4" w:space="0" w:color="000000"/>
            </w:tcBorders>
          </w:tcPr>
          <w:p w14:paraId="76595ADA" w14:textId="77777777" w:rsidR="00920556" w:rsidRDefault="00920556" w:rsidP="00232815">
            <w:pPr>
              <w:snapToGrid w:val="0"/>
              <w:jc w:val="both"/>
              <w:rPr>
                <w:rFonts w:ascii="Verdana" w:hAnsi="Verdana"/>
                <w:sz w:val="20"/>
                <w:szCs w:val="20"/>
              </w:rPr>
            </w:pPr>
            <w:r>
              <w:rPr>
                <w:rFonts w:ascii="Verdana" w:hAnsi="Verdana"/>
                <w:sz w:val="20"/>
                <w:szCs w:val="20"/>
              </w:rPr>
              <w:t>Data di nascita *</w:t>
            </w:r>
          </w:p>
        </w:tc>
      </w:tr>
      <w:tr w:rsidR="00920556" w14:paraId="19E94E23" w14:textId="77777777">
        <w:tc>
          <w:tcPr>
            <w:tcW w:w="3263" w:type="dxa"/>
            <w:tcBorders>
              <w:top w:val="single" w:sz="4" w:space="0" w:color="000000"/>
              <w:left w:val="single" w:sz="4" w:space="0" w:color="000000"/>
              <w:bottom w:val="single" w:sz="4" w:space="0" w:color="000000"/>
            </w:tcBorders>
          </w:tcPr>
          <w:p w14:paraId="49E2F87E" w14:textId="77777777" w:rsidR="00920556" w:rsidRDefault="0046631A" w:rsidP="00232815">
            <w:pPr>
              <w:snapToGrid w:val="0"/>
              <w:rPr>
                <w:rFonts w:ascii="Verdana" w:hAnsi="Verdana"/>
                <w:sz w:val="20"/>
                <w:szCs w:val="20"/>
              </w:rPr>
            </w:pPr>
            <w:r>
              <w:rPr>
                <w:rFonts w:ascii="Verdana" w:hAnsi="Verdana"/>
                <w:sz w:val="20"/>
                <w:szCs w:val="20"/>
              </w:rPr>
              <w:t>Luogo di nascita*</w:t>
            </w:r>
          </w:p>
        </w:tc>
        <w:tc>
          <w:tcPr>
            <w:tcW w:w="1367" w:type="dxa"/>
            <w:tcBorders>
              <w:top w:val="single" w:sz="4" w:space="0" w:color="000000"/>
              <w:left w:val="single" w:sz="4" w:space="0" w:color="000000"/>
              <w:bottom w:val="single" w:sz="4" w:space="0" w:color="000000"/>
            </w:tcBorders>
          </w:tcPr>
          <w:p w14:paraId="2363E154" w14:textId="77777777" w:rsidR="00920556" w:rsidRDefault="00920556" w:rsidP="00232815">
            <w:pPr>
              <w:snapToGrid w:val="0"/>
              <w:rPr>
                <w:rFonts w:ascii="Verdana" w:hAnsi="Verdana"/>
                <w:sz w:val="20"/>
                <w:szCs w:val="20"/>
              </w:rPr>
            </w:pPr>
            <w:r>
              <w:rPr>
                <w:rFonts w:ascii="Verdana" w:hAnsi="Verdana"/>
                <w:sz w:val="20"/>
                <w:szCs w:val="20"/>
              </w:rPr>
              <w:t>Sesso*</w:t>
            </w:r>
          </w:p>
        </w:tc>
        <w:tc>
          <w:tcPr>
            <w:tcW w:w="5244" w:type="dxa"/>
            <w:gridSpan w:val="4"/>
            <w:tcBorders>
              <w:top w:val="single" w:sz="4" w:space="0" w:color="000000"/>
              <w:left w:val="single" w:sz="4" w:space="0" w:color="000000"/>
              <w:bottom w:val="single" w:sz="4" w:space="0" w:color="000000"/>
              <w:right w:val="single" w:sz="4" w:space="0" w:color="000000"/>
            </w:tcBorders>
          </w:tcPr>
          <w:p w14:paraId="49C8080A" w14:textId="77777777" w:rsidR="00920556" w:rsidRDefault="0046631A" w:rsidP="00232815">
            <w:pPr>
              <w:snapToGrid w:val="0"/>
              <w:rPr>
                <w:rFonts w:ascii="Verdana" w:hAnsi="Verdana"/>
                <w:sz w:val="20"/>
                <w:szCs w:val="20"/>
              </w:rPr>
            </w:pPr>
            <w:r>
              <w:rPr>
                <w:rFonts w:ascii="Verdana" w:hAnsi="Verdana"/>
                <w:sz w:val="20"/>
                <w:szCs w:val="20"/>
              </w:rPr>
              <w:t>Stato civile *</w:t>
            </w:r>
            <w:r w:rsidR="002277AB">
              <w:rPr>
                <w:rFonts w:ascii="Verdana" w:hAnsi="Verdana"/>
                <w:sz w:val="20"/>
                <w:szCs w:val="20"/>
              </w:rPr>
              <w:t>*</w:t>
            </w:r>
          </w:p>
        </w:tc>
      </w:tr>
      <w:tr w:rsidR="00920556" w14:paraId="62FDFD3B" w14:textId="77777777">
        <w:tc>
          <w:tcPr>
            <w:tcW w:w="4630" w:type="dxa"/>
            <w:gridSpan w:val="2"/>
            <w:tcBorders>
              <w:top w:val="single" w:sz="4" w:space="0" w:color="000000"/>
              <w:left w:val="single" w:sz="4" w:space="0" w:color="000000"/>
              <w:bottom w:val="single" w:sz="4" w:space="0" w:color="auto"/>
            </w:tcBorders>
          </w:tcPr>
          <w:p w14:paraId="26675AC6" w14:textId="77777777" w:rsidR="00920556" w:rsidRDefault="00920556" w:rsidP="00232815">
            <w:pPr>
              <w:snapToGrid w:val="0"/>
              <w:jc w:val="both"/>
              <w:rPr>
                <w:rFonts w:ascii="Verdana" w:hAnsi="Verdana"/>
                <w:sz w:val="20"/>
                <w:szCs w:val="20"/>
              </w:rPr>
            </w:pPr>
            <w:r>
              <w:rPr>
                <w:rFonts w:ascii="Verdana" w:hAnsi="Verdana"/>
                <w:sz w:val="20"/>
                <w:szCs w:val="20"/>
              </w:rPr>
              <w:t>Cittadinanza*</w:t>
            </w:r>
          </w:p>
        </w:tc>
        <w:tc>
          <w:tcPr>
            <w:tcW w:w="5244" w:type="dxa"/>
            <w:gridSpan w:val="4"/>
            <w:tcBorders>
              <w:top w:val="single" w:sz="4" w:space="0" w:color="000000"/>
              <w:left w:val="single" w:sz="4" w:space="0" w:color="000000"/>
              <w:bottom w:val="single" w:sz="4" w:space="0" w:color="auto"/>
              <w:right w:val="single" w:sz="4" w:space="0" w:color="000000"/>
            </w:tcBorders>
          </w:tcPr>
          <w:p w14:paraId="66123166" w14:textId="77777777" w:rsidR="00920556" w:rsidRDefault="00920556" w:rsidP="00232815">
            <w:pPr>
              <w:snapToGrid w:val="0"/>
              <w:jc w:val="both"/>
              <w:rPr>
                <w:rFonts w:ascii="Verdana" w:hAnsi="Verdana"/>
                <w:sz w:val="20"/>
                <w:szCs w:val="20"/>
              </w:rPr>
            </w:pPr>
            <w:r>
              <w:rPr>
                <w:rFonts w:ascii="Verdana" w:hAnsi="Verdana"/>
                <w:sz w:val="20"/>
                <w:szCs w:val="20"/>
              </w:rPr>
              <w:t>Codice Fiscale*</w:t>
            </w:r>
          </w:p>
        </w:tc>
      </w:tr>
      <w:tr w:rsidR="00920556" w14:paraId="2B229937" w14:textId="77777777">
        <w:tc>
          <w:tcPr>
            <w:tcW w:w="9874" w:type="dxa"/>
            <w:gridSpan w:val="6"/>
            <w:tcBorders>
              <w:top w:val="single" w:sz="4" w:space="0" w:color="auto"/>
              <w:left w:val="single" w:sz="4" w:space="0" w:color="auto"/>
              <w:right w:val="single" w:sz="4" w:space="0" w:color="auto"/>
            </w:tcBorders>
          </w:tcPr>
          <w:p w14:paraId="44E89ED8" w14:textId="77777777" w:rsidR="00920556" w:rsidRDefault="00920556" w:rsidP="00232815">
            <w:pPr>
              <w:snapToGrid w:val="0"/>
              <w:jc w:val="both"/>
              <w:rPr>
                <w:rFonts w:ascii="Verdana" w:hAnsi="Verdana"/>
                <w:sz w:val="20"/>
                <w:szCs w:val="20"/>
              </w:rPr>
            </w:pPr>
            <w:r>
              <w:rPr>
                <w:rFonts w:ascii="Verdana" w:hAnsi="Verdana"/>
                <w:sz w:val="20"/>
                <w:szCs w:val="20"/>
              </w:rPr>
              <w:t xml:space="preserve">Rapporto di parentela con il </w:t>
            </w:r>
            <w:r w:rsidR="00CB0451">
              <w:rPr>
                <w:rFonts w:ascii="Verdana" w:hAnsi="Verdana"/>
                <w:sz w:val="20"/>
                <w:szCs w:val="20"/>
              </w:rPr>
              <w:t xml:space="preserve">richiedente </w:t>
            </w:r>
            <w:r>
              <w:rPr>
                <w:rFonts w:ascii="Verdana" w:hAnsi="Verdana"/>
                <w:sz w:val="20"/>
                <w:szCs w:val="20"/>
              </w:rPr>
              <w:t>*</w:t>
            </w:r>
          </w:p>
        </w:tc>
      </w:tr>
      <w:tr w:rsidR="00920556" w14:paraId="20200B57" w14:textId="77777777">
        <w:tc>
          <w:tcPr>
            <w:tcW w:w="9874" w:type="dxa"/>
            <w:gridSpan w:val="6"/>
            <w:tcBorders>
              <w:top w:val="single" w:sz="4" w:space="0" w:color="auto"/>
              <w:left w:val="single" w:sz="4" w:space="0" w:color="auto"/>
              <w:right w:val="single" w:sz="4" w:space="0" w:color="auto"/>
            </w:tcBorders>
          </w:tcPr>
          <w:p w14:paraId="695C972A" w14:textId="77777777" w:rsidR="00920556" w:rsidRDefault="00920556" w:rsidP="00232815">
            <w:pPr>
              <w:snapToGrid w:val="0"/>
              <w:jc w:val="both"/>
              <w:rPr>
                <w:rFonts w:ascii="Verdana" w:hAnsi="Verdana"/>
                <w:sz w:val="20"/>
                <w:szCs w:val="20"/>
              </w:rPr>
            </w:pPr>
            <w:r>
              <w:rPr>
                <w:rFonts w:ascii="Verdana" w:hAnsi="Verdana"/>
                <w:sz w:val="20"/>
                <w:szCs w:val="20"/>
              </w:rPr>
              <w:t>Posizione nella professione se occupato: **</w:t>
            </w:r>
          </w:p>
        </w:tc>
      </w:tr>
      <w:tr w:rsidR="00920556" w14:paraId="045CA376" w14:textId="77777777">
        <w:tc>
          <w:tcPr>
            <w:tcW w:w="9874" w:type="dxa"/>
            <w:gridSpan w:val="6"/>
            <w:tcBorders>
              <w:left w:val="single" w:sz="4" w:space="0" w:color="000000"/>
              <w:bottom w:val="single" w:sz="4" w:space="0" w:color="000000"/>
              <w:right w:val="single" w:sz="4" w:space="0" w:color="000000"/>
            </w:tcBorders>
          </w:tcPr>
          <w:p w14:paraId="085FBD5C" w14:textId="77777777" w:rsidR="00920556" w:rsidRPr="001332A8" w:rsidRDefault="00920556" w:rsidP="00232815">
            <w:pPr>
              <w:snapToGrid w:val="0"/>
              <w:jc w:val="both"/>
              <w:rPr>
                <w:rFonts w:ascii="Verdana" w:hAnsi="Verdana"/>
                <w:sz w:val="20"/>
                <w:szCs w:val="20"/>
              </w:rPr>
            </w:pPr>
            <w:r w:rsidRPr="001332A8">
              <w:rPr>
                <w:rFonts w:ascii="Verdana" w:hAnsi="Verdana"/>
                <w:sz w:val="20"/>
                <w:szCs w:val="20"/>
              </w:rPr>
              <w:t xml:space="preserve">Imprenditore                           Dirigente                Lavoratore            Operaio </w:t>
            </w:r>
          </w:p>
          <w:p w14:paraId="5BF0211A" w14:textId="77777777" w:rsidR="00920556" w:rsidRPr="001332A8" w:rsidRDefault="00920556" w:rsidP="00232815">
            <w:pPr>
              <w:tabs>
                <w:tab w:val="left" w:pos="3554"/>
              </w:tabs>
              <w:snapToGrid w:val="0"/>
              <w:ind w:left="-132" w:firstLine="132"/>
              <w:jc w:val="both"/>
              <w:rPr>
                <w:rFonts w:ascii="Verdana" w:hAnsi="Verdana"/>
                <w:sz w:val="20"/>
                <w:szCs w:val="20"/>
              </w:rPr>
            </w:pPr>
            <w:r w:rsidRPr="001332A8">
              <w:rPr>
                <w:rFonts w:ascii="Verdana" w:hAnsi="Verdana"/>
                <w:sz w:val="20"/>
                <w:szCs w:val="20"/>
              </w:rPr>
              <w:t xml:space="preserve">Libero professionista </w:t>
            </w:r>
            <w:r w:rsidRPr="001332A8">
              <w:rPr>
                <w:rFonts w:ascii="Courier New" w:hAnsi="Courier New" w:cs="Courier New"/>
                <w:sz w:val="20"/>
                <w:szCs w:val="20"/>
              </w:rPr>
              <w:t>□</w:t>
            </w:r>
            <w:r w:rsidRPr="001332A8">
              <w:rPr>
                <w:rFonts w:ascii="Verdana" w:hAnsi="Verdana"/>
                <w:sz w:val="20"/>
                <w:szCs w:val="20"/>
              </w:rPr>
              <w:t xml:space="preserve"> 1          Impiegato </w:t>
            </w:r>
            <w:r w:rsidRPr="001332A8">
              <w:rPr>
                <w:rFonts w:ascii="Courier New" w:hAnsi="Courier New" w:cs="Courier New"/>
                <w:sz w:val="20"/>
                <w:szCs w:val="20"/>
              </w:rPr>
              <w:t>□</w:t>
            </w:r>
            <w:r w:rsidRPr="001332A8">
              <w:rPr>
                <w:rFonts w:ascii="Verdana" w:hAnsi="Verdana"/>
                <w:sz w:val="20"/>
                <w:szCs w:val="20"/>
              </w:rPr>
              <w:t xml:space="preserve">  2        in proprio   </w:t>
            </w:r>
            <w:r w:rsidRPr="001332A8">
              <w:rPr>
                <w:rFonts w:ascii="Courier New" w:hAnsi="Courier New" w:cs="Courier New"/>
                <w:sz w:val="20"/>
                <w:szCs w:val="20"/>
              </w:rPr>
              <w:t>□</w:t>
            </w:r>
            <w:r w:rsidRPr="001332A8">
              <w:rPr>
                <w:rFonts w:ascii="Verdana" w:hAnsi="Verdana"/>
                <w:sz w:val="20"/>
                <w:szCs w:val="20"/>
              </w:rPr>
              <w:t xml:space="preserve"> 3    e assimilati  </w:t>
            </w:r>
            <w:r w:rsidRPr="001332A8">
              <w:rPr>
                <w:rFonts w:ascii="Courier New" w:hAnsi="Courier New" w:cs="Courier New"/>
                <w:sz w:val="20"/>
                <w:szCs w:val="20"/>
              </w:rPr>
              <w:t xml:space="preserve">□ </w:t>
            </w:r>
            <w:r w:rsidRPr="001332A8">
              <w:rPr>
                <w:rFonts w:ascii="Verdana" w:hAnsi="Verdana"/>
                <w:sz w:val="20"/>
                <w:szCs w:val="20"/>
              </w:rPr>
              <w:t xml:space="preserve">4                             </w:t>
            </w:r>
          </w:p>
          <w:p w14:paraId="2632C281" w14:textId="77777777" w:rsidR="00920556" w:rsidRDefault="00920556" w:rsidP="00232815">
            <w:pPr>
              <w:snapToGrid w:val="0"/>
              <w:jc w:val="both"/>
              <w:rPr>
                <w:rFonts w:ascii="Verdana" w:hAnsi="Verdana"/>
                <w:sz w:val="20"/>
                <w:szCs w:val="20"/>
              </w:rPr>
            </w:pPr>
            <w:r w:rsidRPr="001332A8">
              <w:rPr>
                <w:rFonts w:ascii="Verdana" w:hAnsi="Verdana"/>
                <w:sz w:val="20"/>
                <w:szCs w:val="20"/>
              </w:rPr>
              <w:t xml:space="preserve">Coadiuvante  </w:t>
            </w:r>
            <w:r w:rsidRPr="001332A8">
              <w:rPr>
                <w:rFonts w:ascii="Courier New" w:hAnsi="Courier New" w:cs="Courier New"/>
                <w:sz w:val="20"/>
                <w:szCs w:val="20"/>
              </w:rPr>
              <w:t xml:space="preserve">□ </w:t>
            </w:r>
            <w:r w:rsidRPr="001332A8">
              <w:rPr>
                <w:rFonts w:ascii="Verdana" w:hAnsi="Verdana"/>
                <w:sz w:val="20"/>
                <w:szCs w:val="20"/>
              </w:rPr>
              <w:t>5</w:t>
            </w:r>
          </w:p>
        </w:tc>
      </w:tr>
      <w:tr w:rsidR="00920556" w14:paraId="654738FF" w14:textId="77777777">
        <w:tc>
          <w:tcPr>
            <w:tcW w:w="9874" w:type="dxa"/>
            <w:gridSpan w:val="6"/>
            <w:tcBorders>
              <w:top w:val="single" w:sz="4" w:space="0" w:color="000000"/>
              <w:left w:val="single" w:sz="4" w:space="0" w:color="000000"/>
              <w:bottom w:val="single" w:sz="4" w:space="0" w:color="auto"/>
              <w:right w:val="single" w:sz="4" w:space="0" w:color="000000"/>
            </w:tcBorders>
          </w:tcPr>
          <w:p w14:paraId="70F79C1D" w14:textId="77777777" w:rsidR="00920556" w:rsidRPr="001332A8" w:rsidRDefault="00920556" w:rsidP="00232815">
            <w:pPr>
              <w:snapToGrid w:val="0"/>
              <w:jc w:val="both"/>
              <w:rPr>
                <w:rFonts w:ascii="Verdana" w:hAnsi="Verdana"/>
                <w:sz w:val="20"/>
                <w:szCs w:val="20"/>
              </w:rPr>
            </w:pPr>
            <w:r>
              <w:rPr>
                <w:rFonts w:ascii="Verdana" w:hAnsi="Verdana"/>
                <w:sz w:val="20"/>
                <w:szCs w:val="20"/>
              </w:rPr>
              <w:t>Condizione non professionale</w:t>
            </w:r>
            <w:r w:rsidRPr="001332A8">
              <w:rPr>
                <w:rFonts w:ascii="Verdana" w:hAnsi="Verdana"/>
                <w:sz w:val="20"/>
                <w:szCs w:val="20"/>
              </w:rPr>
              <w:t>:</w:t>
            </w:r>
            <w:r>
              <w:rPr>
                <w:rFonts w:ascii="Verdana" w:hAnsi="Verdana"/>
                <w:sz w:val="20"/>
                <w:szCs w:val="20"/>
              </w:rPr>
              <w:t xml:space="preserve"> **</w:t>
            </w:r>
          </w:p>
          <w:p w14:paraId="662CF1DB" w14:textId="77777777" w:rsidR="00920556" w:rsidRDefault="00920556" w:rsidP="00232815">
            <w:pPr>
              <w:snapToGrid w:val="0"/>
              <w:jc w:val="both"/>
              <w:rPr>
                <w:rFonts w:ascii="Verdana" w:hAnsi="Verdana"/>
                <w:sz w:val="20"/>
                <w:szCs w:val="20"/>
              </w:rPr>
            </w:pPr>
            <w:r w:rsidRPr="001332A8">
              <w:rPr>
                <w:rFonts w:ascii="Verdana" w:hAnsi="Verdana"/>
                <w:noProof/>
                <w:sz w:val="20"/>
                <w:szCs w:val="20"/>
                <w:lang w:eastAsia="it-IT"/>
              </w:rPr>
              <w:t xml:space="preserve">Casilinga </w:t>
            </w:r>
            <w:r w:rsidRPr="001332A8">
              <w:rPr>
                <w:rFonts w:ascii="Courier New" w:hAnsi="Courier New" w:cs="Courier New"/>
                <w:sz w:val="20"/>
                <w:szCs w:val="20"/>
              </w:rPr>
              <w:t xml:space="preserve">□ </w:t>
            </w:r>
            <w:r w:rsidRPr="001332A8">
              <w:rPr>
                <w:rFonts w:ascii="Verdana" w:hAnsi="Verdana"/>
                <w:noProof/>
                <w:sz w:val="20"/>
                <w:szCs w:val="20"/>
                <w:lang w:eastAsia="it-IT"/>
              </w:rPr>
              <w:t>1</w:t>
            </w:r>
            <w:r w:rsidRPr="001332A8">
              <w:rPr>
                <w:rFonts w:ascii="Verdana" w:hAnsi="Verdana"/>
                <w:sz w:val="20"/>
                <w:szCs w:val="20"/>
              </w:rPr>
              <w:t xml:space="preserve"> Studente </w:t>
            </w:r>
            <w:r w:rsidRPr="001332A8">
              <w:rPr>
                <w:rFonts w:ascii="Courier New" w:hAnsi="Courier New" w:cs="Courier New"/>
                <w:sz w:val="20"/>
                <w:szCs w:val="20"/>
              </w:rPr>
              <w:t xml:space="preserve">□ </w:t>
            </w:r>
            <w:r w:rsidRPr="001332A8">
              <w:rPr>
                <w:rFonts w:ascii="Verdana" w:hAnsi="Verdana"/>
                <w:sz w:val="20"/>
                <w:szCs w:val="20"/>
              </w:rPr>
              <w:t xml:space="preserve">2 Disoccupato/in cerca di prima occupazione </w:t>
            </w:r>
            <w:r w:rsidRPr="001332A8">
              <w:rPr>
                <w:rFonts w:ascii="Courier New" w:hAnsi="Courier New" w:cs="Courier New"/>
                <w:sz w:val="20"/>
                <w:szCs w:val="20"/>
              </w:rPr>
              <w:t xml:space="preserve">□ </w:t>
            </w:r>
            <w:r w:rsidRPr="001332A8">
              <w:rPr>
                <w:rFonts w:ascii="Verdana" w:hAnsi="Verdana"/>
                <w:sz w:val="20"/>
                <w:szCs w:val="20"/>
              </w:rPr>
              <w:t xml:space="preserve">3                                                                     Pensionato / Ritirato dal lavoro </w:t>
            </w:r>
            <w:r w:rsidRPr="001332A8">
              <w:rPr>
                <w:rFonts w:ascii="Courier New" w:hAnsi="Courier New" w:cs="Courier New"/>
                <w:sz w:val="20"/>
                <w:szCs w:val="20"/>
              </w:rPr>
              <w:t xml:space="preserve">□ </w:t>
            </w:r>
            <w:r w:rsidRPr="001332A8">
              <w:rPr>
                <w:rFonts w:ascii="Verdana" w:hAnsi="Verdana"/>
                <w:sz w:val="20"/>
                <w:szCs w:val="20"/>
              </w:rPr>
              <w:t xml:space="preserve">4   Altra condizione non professionale </w:t>
            </w:r>
            <w:r w:rsidRPr="001332A8">
              <w:rPr>
                <w:rFonts w:ascii="Courier New" w:hAnsi="Courier New" w:cs="Courier New"/>
                <w:sz w:val="20"/>
                <w:szCs w:val="20"/>
              </w:rPr>
              <w:t xml:space="preserve">□ </w:t>
            </w:r>
            <w:r w:rsidRPr="001332A8">
              <w:rPr>
                <w:rFonts w:ascii="Verdana" w:hAnsi="Verdana"/>
                <w:sz w:val="20"/>
                <w:szCs w:val="20"/>
              </w:rPr>
              <w:t>5</w:t>
            </w:r>
          </w:p>
        </w:tc>
      </w:tr>
      <w:tr w:rsidR="00920556" w14:paraId="73B07215" w14:textId="77777777">
        <w:tc>
          <w:tcPr>
            <w:tcW w:w="9874" w:type="dxa"/>
            <w:gridSpan w:val="6"/>
            <w:tcBorders>
              <w:top w:val="single" w:sz="4" w:space="0" w:color="auto"/>
              <w:left w:val="single" w:sz="4" w:space="0" w:color="auto"/>
              <w:right w:val="single" w:sz="4" w:space="0" w:color="auto"/>
            </w:tcBorders>
          </w:tcPr>
          <w:p w14:paraId="786271B0" w14:textId="77777777" w:rsidR="00920556" w:rsidRDefault="00920556" w:rsidP="00232815">
            <w:pPr>
              <w:snapToGrid w:val="0"/>
              <w:jc w:val="both"/>
              <w:rPr>
                <w:rFonts w:ascii="Verdana" w:hAnsi="Verdana"/>
                <w:sz w:val="20"/>
                <w:szCs w:val="20"/>
              </w:rPr>
            </w:pPr>
            <w:r>
              <w:rPr>
                <w:rFonts w:ascii="Verdana" w:hAnsi="Verdana"/>
                <w:sz w:val="20"/>
                <w:szCs w:val="20"/>
              </w:rPr>
              <w:t>Titolo di studio: **</w:t>
            </w:r>
          </w:p>
        </w:tc>
      </w:tr>
      <w:tr w:rsidR="00920556" w14:paraId="7BF3FEDE" w14:textId="77777777">
        <w:tc>
          <w:tcPr>
            <w:tcW w:w="9874" w:type="dxa"/>
            <w:gridSpan w:val="6"/>
            <w:tcBorders>
              <w:left w:val="single" w:sz="4" w:space="0" w:color="000000"/>
              <w:bottom w:val="single" w:sz="4" w:space="0" w:color="000000"/>
              <w:right w:val="single" w:sz="4" w:space="0" w:color="000000"/>
            </w:tcBorders>
          </w:tcPr>
          <w:p w14:paraId="5315874A" w14:textId="77777777" w:rsidR="00920556" w:rsidRDefault="00920556" w:rsidP="00232815">
            <w:pPr>
              <w:snapToGrid w:val="0"/>
              <w:jc w:val="both"/>
              <w:rPr>
                <w:rFonts w:ascii="Verdana" w:hAnsi="Verdana"/>
                <w:sz w:val="20"/>
                <w:szCs w:val="20"/>
              </w:rPr>
            </w:pPr>
            <w:r w:rsidRPr="001332A8">
              <w:rPr>
                <w:rFonts w:ascii="Verdana" w:hAnsi="Verdana"/>
                <w:sz w:val="20"/>
                <w:szCs w:val="20"/>
              </w:rPr>
              <w:t xml:space="preserve">Nessun titolo/Lic. elementare </w:t>
            </w:r>
            <w:r w:rsidRPr="001332A8">
              <w:rPr>
                <w:rFonts w:ascii="Courier New" w:hAnsi="Courier New" w:cs="Courier New"/>
                <w:sz w:val="20"/>
                <w:szCs w:val="20"/>
              </w:rPr>
              <w:t xml:space="preserve">□ </w:t>
            </w:r>
            <w:r w:rsidRPr="001332A8">
              <w:rPr>
                <w:rFonts w:ascii="Verdana" w:hAnsi="Verdana"/>
                <w:sz w:val="20"/>
                <w:szCs w:val="20"/>
              </w:rPr>
              <w:t xml:space="preserve">1   Lic. Media </w:t>
            </w:r>
            <w:r w:rsidRPr="001332A8">
              <w:rPr>
                <w:rFonts w:ascii="Courier New" w:hAnsi="Courier New" w:cs="Courier New"/>
                <w:sz w:val="20"/>
                <w:szCs w:val="20"/>
              </w:rPr>
              <w:t xml:space="preserve">□ </w:t>
            </w:r>
            <w:r w:rsidRPr="001332A8">
              <w:rPr>
                <w:rFonts w:ascii="Verdana" w:hAnsi="Verdana"/>
                <w:sz w:val="20"/>
                <w:szCs w:val="20"/>
              </w:rPr>
              <w:t xml:space="preserve">2   Diploma </w:t>
            </w:r>
            <w:r w:rsidRPr="001332A8">
              <w:rPr>
                <w:rFonts w:ascii="Courier New" w:hAnsi="Courier New" w:cs="Courier New"/>
                <w:sz w:val="20"/>
                <w:szCs w:val="20"/>
              </w:rPr>
              <w:t xml:space="preserve">□ </w:t>
            </w:r>
            <w:r w:rsidRPr="001332A8">
              <w:rPr>
                <w:rFonts w:ascii="Verdana" w:hAnsi="Verdana"/>
                <w:sz w:val="20"/>
                <w:szCs w:val="20"/>
              </w:rPr>
              <w:t xml:space="preserve">3    Laurea  </w:t>
            </w:r>
            <w:r>
              <w:rPr>
                <w:rFonts w:ascii="Verdana" w:hAnsi="Verdana"/>
                <w:sz w:val="20"/>
                <w:szCs w:val="20"/>
              </w:rPr>
              <w:t xml:space="preserve">triennale </w:t>
            </w:r>
            <w:r w:rsidRPr="001332A8">
              <w:rPr>
                <w:rFonts w:ascii="Courier New" w:hAnsi="Courier New" w:cs="Courier New"/>
                <w:sz w:val="20"/>
                <w:szCs w:val="20"/>
              </w:rPr>
              <w:t xml:space="preserve">□ </w:t>
            </w:r>
            <w:r w:rsidRPr="001332A8">
              <w:rPr>
                <w:rFonts w:ascii="Verdana" w:hAnsi="Verdana"/>
                <w:sz w:val="20"/>
                <w:szCs w:val="20"/>
              </w:rPr>
              <w:t xml:space="preserve">4 Laurea  </w:t>
            </w:r>
            <w:r w:rsidRPr="001332A8">
              <w:rPr>
                <w:rFonts w:ascii="Courier New" w:hAnsi="Courier New" w:cs="Courier New"/>
                <w:sz w:val="20"/>
                <w:szCs w:val="20"/>
              </w:rPr>
              <w:t xml:space="preserve">□ </w:t>
            </w:r>
            <w:r>
              <w:rPr>
                <w:rFonts w:ascii="Courier New" w:hAnsi="Courier New" w:cs="Courier New"/>
                <w:sz w:val="20"/>
                <w:szCs w:val="20"/>
              </w:rPr>
              <w:t>5</w:t>
            </w:r>
            <w:r w:rsidRPr="001332A8">
              <w:rPr>
                <w:rFonts w:ascii="Verdana" w:hAnsi="Verdana"/>
                <w:sz w:val="20"/>
                <w:szCs w:val="20"/>
              </w:rPr>
              <w:t xml:space="preserve">  Dottorato </w:t>
            </w:r>
            <w:r w:rsidRPr="001332A8">
              <w:rPr>
                <w:rFonts w:ascii="Courier New" w:hAnsi="Courier New" w:cs="Courier New"/>
                <w:sz w:val="20"/>
                <w:szCs w:val="20"/>
              </w:rPr>
              <w:t xml:space="preserve">□ </w:t>
            </w:r>
            <w:r>
              <w:rPr>
                <w:rFonts w:ascii="Courier New" w:hAnsi="Courier New" w:cs="Courier New"/>
                <w:sz w:val="20"/>
                <w:szCs w:val="20"/>
              </w:rPr>
              <w:t>6</w:t>
            </w:r>
          </w:p>
        </w:tc>
      </w:tr>
      <w:tr w:rsidR="00920556" w14:paraId="0E99D6BC" w14:textId="77777777">
        <w:tc>
          <w:tcPr>
            <w:tcW w:w="6497" w:type="dxa"/>
            <w:gridSpan w:val="4"/>
            <w:tcBorders>
              <w:top w:val="single" w:sz="4" w:space="0" w:color="000000"/>
              <w:left w:val="single" w:sz="4" w:space="0" w:color="000000"/>
              <w:bottom w:val="single" w:sz="4" w:space="0" w:color="000000"/>
            </w:tcBorders>
          </w:tcPr>
          <w:p w14:paraId="5A857472" w14:textId="77777777" w:rsidR="00920556" w:rsidRDefault="00920556" w:rsidP="00232815">
            <w:pPr>
              <w:snapToGrid w:val="0"/>
              <w:jc w:val="both"/>
              <w:rPr>
                <w:rFonts w:ascii="Verdana" w:hAnsi="Verdana"/>
                <w:sz w:val="20"/>
                <w:szCs w:val="20"/>
              </w:rPr>
            </w:pPr>
            <w:r>
              <w:rPr>
                <w:rFonts w:ascii="Verdana" w:hAnsi="Verdana"/>
                <w:sz w:val="20"/>
                <w:szCs w:val="20"/>
              </w:rPr>
              <w:t>Patente***</w:t>
            </w:r>
          </w:p>
        </w:tc>
        <w:tc>
          <w:tcPr>
            <w:tcW w:w="3377" w:type="dxa"/>
            <w:gridSpan w:val="2"/>
            <w:tcBorders>
              <w:top w:val="single" w:sz="4" w:space="0" w:color="000000"/>
              <w:left w:val="single" w:sz="4" w:space="0" w:color="000000"/>
              <w:bottom w:val="single" w:sz="4" w:space="0" w:color="000000"/>
              <w:right w:val="single" w:sz="4" w:space="0" w:color="000000"/>
            </w:tcBorders>
          </w:tcPr>
          <w:p w14:paraId="4CD12589" w14:textId="77777777" w:rsidR="00920556" w:rsidRDefault="00920556" w:rsidP="00232815">
            <w:pPr>
              <w:snapToGrid w:val="0"/>
              <w:jc w:val="both"/>
              <w:rPr>
                <w:rFonts w:ascii="Verdana" w:hAnsi="Verdana"/>
                <w:sz w:val="20"/>
                <w:szCs w:val="20"/>
              </w:rPr>
            </w:pPr>
          </w:p>
        </w:tc>
      </w:tr>
      <w:tr w:rsidR="00920556" w14:paraId="67B173CC" w14:textId="77777777">
        <w:tc>
          <w:tcPr>
            <w:tcW w:w="6497" w:type="dxa"/>
            <w:gridSpan w:val="4"/>
            <w:tcBorders>
              <w:top w:val="single" w:sz="4" w:space="0" w:color="000000"/>
              <w:left w:val="single" w:sz="4" w:space="0" w:color="000000"/>
              <w:bottom w:val="single" w:sz="4" w:space="0" w:color="000000"/>
            </w:tcBorders>
          </w:tcPr>
          <w:p w14:paraId="3ECF953B" w14:textId="77777777" w:rsidR="00920556" w:rsidRDefault="00920556" w:rsidP="00232815">
            <w:pPr>
              <w:snapToGrid w:val="0"/>
              <w:jc w:val="both"/>
              <w:rPr>
                <w:rFonts w:ascii="Verdana" w:hAnsi="Verdana"/>
                <w:sz w:val="20"/>
                <w:szCs w:val="20"/>
              </w:rPr>
            </w:pPr>
            <w:r>
              <w:rPr>
                <w:rFonts w:ascii="Verdana" w:hAnsi="Verdana"/>
                <w:sz w:val="20"/>
                <w:szCs w:val="20"/>
              </w:rPr>
              <w:t>Numero***</w:t>
            </w:r>
          </w:p>
        </w:tc>
        <w:tc>
          <w:tcPr>
            <w:tcW w:w="3377" w:type="dxa"/>
            <w:gridSpan w:val="2"/>
            <w:tcBorders>
              <w:top w:val="single" w:sz="4" w:space="0" w:color="000000"/>
              <w:left w:val="single" w:sz="4" w:space="0" w:color="000000"/>
              <w:bottom w:val="single" w:sz="4" w:space="0" w:color="000000"/>
              <w:right w:val="single" w:sz="4" w:space="0" w:color="000000"/>
            </w:tcBorders>
          </w:tcPr>
          <w:p w14:paraId="3C9CD558" w14:textId="77777777" w:rsidR="00920556" w:rsidRDefault="00920556" w:rsidP="00232815">
            <w:pPr>
              <w:snapToGrid w:val="0"/>
              <w:jc w:val="both"/>
              <w:rPr>
                <w:rFonts w:ascii="Verdana" w:hAnsi="Verdana"/>
                <w:sz w:val="20"/>
                <w:szCs w:val="20"/>
              </w:rPr>
            </w:pPr>
          </w:p>
        </w:tc>
      </w:tr>
      <w:tr w:rsidR="00920556" w14:paraId="4078A1FA" w14:textId="77777777">
        <w:tc>
          <w:tcPr>
            <w:tcW w:w="6497" w:type="dxa"/>
            <w:gridSpan w:val="4"/>
            <w:tcBorders>
              <w:top w:val="single" w:sz="4" w:space="0" w:color="000000"/>
              <w:left w:val="single" w:sz="4" w:space="0" w:color="000000"/>
              <w:bottom w:val="single" w:sz="4" w:space="0" w:color="000000"/>
            </w:tcBorders>
          </w:tcPr>
          <w:p w14:paraId="1DB4495B" w14:textId="77777777" w:rsidR="00920556" w:rsidRDefault="00920556" w:rsidP="00232815">
            <w:pPr>
              <w:snapToGrid w:val="0"/>
              <w:jc w:val="both"/>
              <w:rPr>
                <w:rFonts w:ascii="Verdana" w:hAnsi="Verdana"/>
                <w:sz w:val="20"/>
                <w:szCs w:val="20"/>
              </w:rPr>
            </w:pPr>
            <w:r>
              <w:rPr>
                <w:rFonts w:ascii="Verdana" w:hAnsi="Verdana"/>
                <w:sz w:val="20"/>
                <w:szCs w:val="20"/>
              </w:rPr>
              <w:t>Data di rilascio***</w:t>
            </w:r>
          </w:p>
        </w:tc>
        <w:tc>
          <w:tcPr>
            <w:tcW w:w="3377" w:type="dxa"/>
            <w:gridSpan w:val="2"/>
            <w:tcBorders>
              <w:top w:val="single" w:sz="4" w:space="0" w:color="000000"/>
              <w:left w:val="single" w:sz="4" w:space="0" w:color="000000"/>
              <w:bottom w:val="single" w:sz="4" w:space="0" w:color="000000"/>
              <w:right w:val="single" w:sz="4" w:space="0" w:color="000000"/>
            </w:tcBorders>
          </w:tcPr>
          <w:p w14:paraId="286EDF48" w14:textId="77777777" w:rsidR="00920556" w:rsidRDefault="00920556" w:rsidP="00232815">
            <w:pPr>
              <w:snapToGrid w:val="0"/>
              <w:jc w:val="both"/>
              <w:rPr>
                <w:rFonts w:ascii="Verdana" w:hAnsi="Verdana"/>
                <w:sz w:val="20"/>
                <w:szCs w:val="20"/>
              </w:rPr>
            </w:pPr>
          </w:p>
        </w:tc>
      </w:tr>
      <w:tr w:rsidR="00920556" w14:paraId="1633B926" w14:textId="77777777">
        <w:tc>
          <w:tcPr>
            <w:tcW w:w="6497" w:type="dxa"/>
            <w:gridSpan w:val="4"/>
            <w:tcBorders>
              <w:top w:val="single" w:sz="4" w:space="0" w:color="000000"/>
              <w:left w:val="single" w:sz="4" w:space="0" w:color="000000"/>
              <w:bottom w:val="single" w:sz="4" w:space="0" w:color="000000"/>
            </w:tcBorders>
          </w:tcPr>
          <w:p w14:paraId="6EEABEF9" w14:textId="77777777" w:rsidR="00920556" w:rsidRDefault="00920556" w:rsidP="00232815">
            <w:pPr>
              <w:snapToGrid w:val="0"/>
              <w:jc w:val="both"/>
              <w:rPr>
                <w:rFonts w:ascii="Verdana" w:hAnsi="Verdana"/>
                <w:sz w:val="20"/>
                <w:szCs w:val="20"/>
              </w:rPr>
            </w:pPr>
            <w:r>
              <w:rPr>
                <w:rFonts w:ascii="Verdana" w:hAnsi="Verdana"/>
                <w:sz w:val="20"/>
                <w:szCs w:val="20"/>
              </w:rPr>
              <w:t xml:space="preserve">Organo di rilascio*** </w:t>
            </w:r>
          </w:p>
        </w:tc>
        <w:tc>
          <w:tcPr>
            <w:tcW w:w="3377" w:type="dxa"/>
            <w:gridSpan w:val="2"/>
            <w:tcBorders>
              <w:top w:val="single" w:sz="4" w:space="0" w:color="000000"/>
              <w:left w:val="single" w:sz="4" w:space="0" w:color="000000"/>
              <w:bottom w:val="single" w:sz="4" w:space="0" w:color="000000"/>
              <w:right w:val="single" w:sz="4" w:space="0" w:color="000000"/>
            </w:tcBorders>
          </w:tcPr>
          <w:p w14:paraId="3EAD376A" w14:textId="77777777" w:rsidR="00920556" w:rsidRDefault="00920556" w:rsidP="00232815">
            <w:pPr>
              <w:snapToGrid w:val="0"/>
              <w:jc w:val="both"/>
              <w:rPr>
                <w:rFonts w:ascii="Verdana" w:hAnsi="Verdana"/>
                <w:sz w:val="20"/>
                <w:szCs w:val="20"/>
              </w:rPr>
            </w:pPr>
            <w:r>
              <w:rPr>
                <w:rFonts w:ascii="Verdana" w:hAnsi="Verdana"/>
                <w:sz w:val="20"/>
                <w:szCs w:val="20"/>
              </w:rPr>
              <w:t>Provincia di</w:t>
            </w:r>
            <w:r w:rsidR="00034A69">
              <w:rPr>
                <w:rFonts w:ascii="Verdana" w:hAnsi="Verdana"/>
                <w:sz w:val="20"/>
                <w:szCs w:val="20"/>
              </w:rPr>
              <w:t xml:space="preserve"> ***</w:t>
            </w:r>
          </w:p>
        </w:tc>
      </w:tr>
      <w:tr w:rsidR="00920556" w14:paraId="51CD2421" w14:textId="77777777">
        <w:tc>
          <w:tcPr>
            <w:tcW w:w="9874" w:type="dxa"/>
            <w:gridSpan w:val="6"/>
            <w:tcBorders>
              <w:top w:val="single" w:sz="4" w:space="0" w:color="000000"/>
              <w:left w:val="single" w:sz="4" w:space="0" w:color="000000"/>
              <w:bottom w:val="single" w:sz="4" w:space="0" w:color="000000"/>
              <w:right w:val="single" w:sz="4" w:space="0" w:color="000000"/>
            </w:tcBorders>
          </w:tcPr>
          <w:p w14:paraId="59529FE6" w14:textId="77777777" w:rsidR="00920556" w:rsidRDefault="00920556" w:rsidP="00232815">
            <w:pPr>
              <w:snapToGrid w:val="0"/>
              <w:jc w:val="both"/>
              <w:rPr>
                <w:rFonts w:ascii="Verdana" w:hAnsi="Verdana"/>
                <w:sz w:val="20"/>
                <w:szCs w:val="20"/>
              </w:rPr>
            </w:pPr>
            <w:r>
              <w:rPr>
                <w:rFonts w:ascii="Verdana" w:hAnsi="Verdana"/>
                <w:sz w:val="20"/>
                <w:szCs w:val="20"/>
              </w:rPr>
              <w:t>Targhe veicoli immatricolati in Italia in qualità di proprietario/comproprietario, usufruttuario/Locatario***</w:t>
            </w:r>
          </w:p>
        </w:tc>
      </w:tr>
      <w:tr w:rsidR="00920556" w14:paraId="130743A6" w14:textId="77777777">
        <w:tc>
          <w:tcPr>
            <w:tcW w:w="3263" w:type="dxa"/>
            <w:tcBorders>
              <w:top w:val="single" w:sz="4" w:space="0" w:color="000000"/>
              <w:left w:val="single" w:sz="4" w:space="0" w:color="000000"/>
              <w:bottom w:val="single" w:sz="4" w:space="0" w:color="000000"/>
            </w:tcBorders>
          </w:tcPr>
          <w:p w14:paraId="45EFDD34" w14:textId="77777777" w:rsidR="00920556" w:rsidRDefault="00920556" w:rsidP="00232815">
            <w:pPr>
              <w:snapToGrid w:val="0"/>
              <w:jc w:val="both"/>
              <w:rPr>
                <w:rFonts w:ascii="Verdana" w:hAnsi="Verdana"/>
                <w:sz w:val="20"/>
                <w:szCs w:val="20"/>
              </w:rPr>
            </w:pPr>
            <w:r>
              <w:rPr>
                <w:rFonts w:ascii="Verdana" w:hAnsi="Verdana"/>
                <w:sz w:val="20"/>
                <w:szCs w:val="20"/>
              </w:rPr>
              <w:t>Autoveicoli***</w:t>
            </w:r>
          </w:p>
        </w:tc>
        <w:tc>
          <w:tcPr>
            <w:tcW w:w="3257" w:type="dxa"/>
            <w:gridSpan w:val="4"/>
            <w:tcBorders>
              <w:top w:val="single" w:sz="4" w:space="0" w:color="000000"/>
              <w:left w:val="single" w:sz="4" w:space="0" w:color="000000"/>
              <w:bottom w:val="single" w:sz="4" w:space="0" w:color="000000"/>
            </w:tcBorders>
          </w:tcPr>
          <w:p w14:paraId="1E05FE37" w14:textId="77777777" w:rsidR="00920556" w:rsidRDefault="00920556" w:rsidP="00232815">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tcPr>
          <w:p w14:paraId="66F65427" w14:textId="77777777" w:rsidR="00920556" w:rsidRDefault="00920556" w:rsidP="00232815">
            <w:pPr>
              <w:snapToGrid w:val="0"/>
              <w:jc w:val="both"/>
              <w:rPr>
                <w:rFonts w:ascii="Verdana" w:hAnsi="Verdana"/>
                <w:sz w:val="20"/>
                <w:szCs w:val="20"/>
              </w:rPr>
            </w:pPr>
          </w:p>
        </w:tc>
      </w:tr>
      <w:tr w:rsidR="00920556" w14:paraId="378B517D" w14:textId="77777777">
        <w:tc>
          <w:tcPr>
            <w:tcW w:w="3263" w:type="dxa"/>
            <w:tcBorders>
              <w:top w:val="single" w:sz="4" w:space="0" w:color="000000"/>
              <w:left w:val="single" w:sz="4" w:space="0" w:color="000000"/>
              <w:bottom w:val="single" w:sz="4" w:space="0" w:color="000000"/>
            </w:tcBorders>
          </w:tcPr>
          <w:p w14:paraId="18BAE4DD" w14:textId="77777777" w:rsidR="00920556" w:rsidRDefault="00920556" w:rsidP="00232815">
            <w:pPr>
              <w:snapToGrid w:val="0"/>
              <w:jc w:val="both"/>
              <w:rPr>
                <w:rFonts w:ascii="Verdana" w:hAnsi="Verdana"/>
                <w:sz w:val="20"/>
                <w:szCs w:val="20"/>
              </w:rPr>
            </w:pPr>
            <w:r>
              <w:rPr>
                <w:rFonts w:ascii="Verdana" w:hAnsi="Verdana"/>
                <w:sz w:val="20"/>
                <w:szCs w:val="20"/>
              </w:rPr>
              <w:t>Rimorchi***</w:t>
            </w:r>
          </w:p>
        </w:tc>
        <w:tc>
          <w:tcPr>
            <w:tcW w:w="3257" w:type="dxa"/>
            <w:gridSpan w:val="4"/>
            <w:tcBorders>
              <w:top w:val="single" w:sz="4" w:space="0" w:color="000000"/>
              <w:left w:val="single" w:sz="4" w:space="0" w:color="000000"/>
              <w:bottom w:val="single" w:sz="4" w:space="0" w:color="000000"/>
            </w:tcBorders>
          </w:tcPr>
          <w:p w14:paraId="54EAB68B" w14:textId="77777777" w:rsidR="00920556" w:rsidRDefault="00920556" w:rsidP="00232815">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tcPr>
          <w:p w14:paraId="4B69DE8B" w14:textId="77777777" w:rsidR="00920556" w:rsidRDefault="00920556" w:rsidP="00232815">
            <w:pPr>
              <w:snapToGrid w:val="0"/>
              <w:jc w:val="both"/>
              <w:rPr>
                <w:rFonts w:ascii="Verdana" w:hAnsi="Verdana"/>
                <w:sz w:val="20"/>
                <w:szCs w:val="20"/>
              </w:rPr>
            </w:pPr>
          </w:p>
        </w:tc>
      </w:tr>
      <w:tr w:rsidR="00920556" w14:paraId="51E5AAC2" w14:textId="77777777">
        <w:tc>
          <w:tcPr>
            <w:tcW w:w="3263" w:type="dxa"/>
            <w:tcBorders>
              <w:top w:val="single" w:sz="4" w:space="0" w:color="000000"/>
              <w:left w:val="single" w:sz="4" w:space="0" w:color="000000"/>
              <w:bottom w:val="single" w:sz="4" w:space="0" w:color="000000"/>
            </w:tcBorders>
          </w:tcPr>
          <w:p w14:paraId="76C1FDD3" w14:textId="77777777" w:rsidR="00920556" w:rsidRDefault="00920556" w:rsidP="00232815">
            <w:pPr>
              <w:snapToGrid w:val="0"/>
              <w:jc w:val="both"/>
              <w:rPr>
                <w:rFonts w:ascii="Verdana" w:hAnsi="Verdana"/>
                <w:sz w:val="20"/>
                <w:szCs w:val="20"/>
              </w:rPr>
            </w:pPr>
            <w:r>
              <w:rPr>
                <w:rFonts w:ascii="Verdana" w:hAnsi="Verdana"/>
                <w:sz w:val="20"/>
                <w:szCs w:val="20"/>
              </w:rPr>
              <w:t>Motoveicoli***</w:t>
            </w:r>
          </w:p>
        </w:tc>
        <w:tc>
          <w:tcPr>
            <w:tcW w:w="3257" w:type="dxa"/>
            <w:gridSpan w:val="4"/>
            <w:tcBorders>
              <w:top w:val="single" w:sz="4" w:space="0" w:color="000000"/>
              <w:left w:val="single" w:sz="4" w:space="0" w:color="000000"/>
              <w:bottom w:val="single" w:sz="4" w:space="0" w:color="000000"/>
            </w:tcBorders>
          </w:tcPr>
          <w:p w14:paraId="0B338A8E" w14:textId="77777777" w:rsidR="00920556" w:rsidRDefault="00920556" w:rsidP="00232815">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tcPr>
          <w:p w14:paraId="535729A6" w14:textId="77777777" w:rsidR="00920556" w:rsidRDefault="00920556" w:rsidP="00232815">
            <w:pPr>
              <w:snapToGrid w:val="0"/>
              <w:jc w:val="both"/>
              <w:rPr>
                <w:rFonts w:ascii="Verdana" w:hAnsi="Verdana"/>
                <w:sz w:val="20"/>
                <w:szCs w:val="20"/>
              </w:rPr>
            </w:pPr>
          </w:p>
        </w:tc>
      </w:tr>
      <w:tr w:rsidR="00920556" w14:paraId="52558519" w14:textId="77777777">
        <w:tc>
          <w:tcPr>
            <w:tcW w:w="3263" w:type="dxa"/>
            <w:tcBorders>
              <w:top w:val="single" w:sz="4" w:space="0" w:color="000000"/>
              <w:left w:val="single" w:sz="4" w:space="0" w:color="000000"/>
              <w:bottom w:val="single" w:sz="4" w:space="0" w:color="000000"/>
            </w:tcBorders>
          </w:tcPr>
          <w:p w14:paraId="72D4AC11" w14:textId="77777777" w:rsidR="00920556" w:rsidRDefault="00920556" w:rsidP="00232815">
            <w:pPr>
              <w:snapToGrid w:val="0"/>
              <w:jc w:val="both"/>
              <w:rPr>
                <w:rFonts w:ascii="Verdana" w:hAnsi="Verdana"/>
                <w:sz w:val="20"/>
                <w:szCs w:val="20"/>
              </w:rPr>
            </w:pPr>
            <w:r>
              <w:rPr>
                <w:rFonts w:ascii="Verdana" w:hAnsi="Verdana"/>
                <w:sz w:val="20"/>
                <w:szCs w:val="20"/>
              </w:rPr>
              <w:t>Ciclomotori***</w:t>
            </w:r>
          </w:p>
        </w:tc>
        <w:tc>
          <w:tcPr>
            <w:tcW w:w="3257" w:type="dxa"/>
            <w:gridSpan w:val="4"/>
            <w:tcBorders>
              <w:top w:val="single" w:sz="4" w:space="0" w:color="000000"/>
              <w:left w:val="single" w:sz="4" w:space="0" w:color="000000"/>
              <w:bottom w:val="single" w:sz="4" w:space="0" w:color="000000"/>
            </w:tcBorders>
          </w:tcPr>
          <w:p w14:paraId="63D9EEFA" w14:textId="77777777" w:rsidR="00920556" w:rsidRDefault="00920556" w:rsidP="00232815">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tcPr>
          <w:p w14:paraId="3AB1CEC1" w14:textId="77777777" w:rsidR="00920556" w:rsidRDefault="00920556" w:rsidP="00232815">
            <w:pPr>
              <w:snapToGrid w:val="0"/>
              <w:jc w:val="both"/>
              <w:rPr>
                <w:rFonts w:ascii="Verdana" w:hAnsi="Verdana"/>
                <w:sz w:val="20"/>
                <w:szCs w:val="20"/>
              </w:rPr>
            </w:pPr>
          </w:p>
        </w:tc>
      </w:tr>
    </w:tbl>
    <w:p w14:paraId="35DFF8C2" w14:textId="77777777" w:rsidR="00920556" w:rsidRDefault="00920556" w:rsidP="00D75D41">
      <w:pPr>
        <w:jc w:val="both"/>
        <w:rPr>
          <w:rFonts w:ascii="Verdana" w:hAnsi="Verdana"/>
          <w:sz w:val="22"/>
          <w:szCs w:val="22"/>
        </w:rPr>
      </w:pPr>
    </w:p>
    <w:p w14:paraId="6C56FACC" w14:textId="77777777" w:rsidR="00920556" w:rsidRDefault="00920556" w:rsidP="00D75D41">
      <w:pPr>
        <w:jc w:val="both"/>
        <w:rPr>
          <w:rFonts w:ascii="Verdana" w:hAnsi="Verdana"/>
          <w:sz w:val="22"/>
          <w:szCs w:val="22"/>
        </w:rPr>
      </w:pPr>
    </w:p>
    <w:tbl>
      <w:tblPr>
        <w:tblW w:w="9874" w:type="dxa"/>
        <w:tblInd w:w="-10" w:type="dxa"/>
        <w:tblLayout w:type="fixed"/>
        <w:tblLook w:val="0000" w:firstRow="0" w:lastRow="0" w:firstColumn="0" w:lastColumn="0" w:noHBand="0" w:noVBand="0"/>
      </w:tblPr>
      <w:tblGrid>
        <w:gridCol w:w="3263"/>
        <w:gridCol w:w="1367"/>
        <w:gridCol w:w="1725"/>
        <w:gridCol w:w="142"/>
        <w:gridCol w:w="23"/>
        <w:gridCol w:w="3354"/>
      </w:tblGrid>
      <w:tr w:rsidR="008212D5" w14:paraId="3CD7356F" w14:textId="77777777">
        <w:tc>
          <w:tcPr>
            <w:tcW w:w="9874" w:type="dxa"/>
            <w:gridSpan w:val="6"/>
            <w:tcBorders>
              <w:top w:val="single" w:sz="4" w:space="0" w:color="000000"/>
              <w:left w:val="single" w:sz="4" w:space="0" w:color="000000"/>
              <w:bottom w:val="single" w:sz="4" w:space="0" w:color="000000"/>
              <w:right w:val="single" w:sz="4" w:space="0" w:color="000000"/>
            </w:tcBorders>
          </w:tcPr>
          <w:p w14:paraId="5FE05985" w14:textId="77777777" w:rsidR="008212D5" w:rsidRDefault="008212D5" w:rsidP="00232815">
            <w:pPr>
              <w:snapToGrid w:val="0"/>
              <w:jc w:val="both"/>
              <w:rPr>
                <w:rFonts w:ascii="Verdana" w:hAnsi="Verdana"/>
                <w:sz w:val="20"/>
                <w:szCs w:val="20"/>
              </w:rPr>
            </w:pPr>
            <w:r>
              <w:rPr>
                <w:rFonts w:ascii="Verdana" w:hAnsi="Verdana"/>
                <w:sz w:val="20"/>
                <w:szCs w:val="20"/>
              </w:rPr>
              <w:t>3) Cognome*</w:t>
            </w:r>
          </w:p>
        </w:tc>
      </w:tr>
      <w:tr w:rsidR="008212D5" w14:paraId="29B58F14" w14:textId="77777777">
        <w:tc>
          <w:tcPr>
            <w:tcW w:w="6355" w:type="dxa"/>
            <w:gridSpan w:val="3"/>
            <w:tcBorders>
              <w:top w:val="single" w:sz="4" w:space="0" w:color="000000"/>
              <w:left w:val="single" w:sz="4" w:space="0" w:color="000000"/>
              <w:bottom w:val="single" w:sz="4" w:space="0" w:color="000000"/>
              <w:right w:val="single" w:sz="4" w:space="0" w:color="000000"/>
            </w:tcBorders>
          </w:tcPr>
          <w:p w14:paraId="2729AF4E" w14:textId="77777777" w:rsidR="008212D5" w:rsidRDefault="008212D5" w:rsidP="00232815">
            <w:pPr>
              <w:snapToGrid w:val="0"/>
              <w:jc w:val="both"/>
              <w:rPr>
                <w:rFonts w:ascii="Verdana" w:hAnsi="Verdana"/>
                <w:sz w:val="20"/>
                <w:szCs w:val="20"/>
              </w:rPr>
            </w:pPr>
            <w:r>
              <w:rPr>
                <w:rFonts w:ascii="Verdana" w:hAnsi="Verdana"/>
                <w:sz w:val="20"/>
                <w:szCs w:val="20"/>
              </w:rPr>
              <w:t>Nome*</w:t>
            </w:r>
          </w:p>
        </w:tc>
        <w:tc>
          <w:tcPr>
            <w:tcW w:w="3519" w:type="dxa"/>
            <w:gridSpan w:val="3"/>
            <w:tcBorders>
              <w:top w:val="single" w:sz="4" w:space="0" w:color="000000"/>
              <w:left w:val="single" w:sz="4" w:space="0" w:color="000000"/>
              <w:bottom w:val="single" w:sz="4" w:space="0" w:color="000000"/>
              <w:right w:val="single" w:sz="4" w:space="0" w:color="000000"/>
            </w:tcBorders>
          </w:tcPr>
          <w:p w14:paraId="0536FDDC" w14:textId="77777777" w:rsidR="008212D5" w:rsidRDefault="008212D5" w:rsidP="00232815">
            <w:pPr>
              <w:snapToGrid w:val="0"/>
              <w:jc w:val="both"/>
              <w:rPr>
                <w:rFonts w:ascii="Verdana" w:hAnsi="Verdana"/>
                <w:sz w:val="20"/>
                <w:szCs w:val="20"/>
              </w:rPr>
            </w:pPr>
            <w:r>
              <w:rPr>
                <w:rFonts w:ascii="Verdana" w:hAnsi="Verdana"/>
                <w:sz w:val="20"/>
                <w:szCs w:val="20"/>
              </w:rPr>
              <w:t>Data di nascita *</w:t>
            </w:r>
          </w:p>
        </w:tc>
      </w:tr>
      <w:tr w:rsidR="008212D5" w14:paraId="356BC4C6" w14:textId="77777777">
        <w:tc>
          <w:tcPr>
            <w:tcW w:w="3263" w:type="dxa"/>
            <w:tcBorders>
              <w:top w:val="single" w:sz="4" w:space="0" w:color="000000"/>
              <w:left w:val="single" w:sz="4" w:space="0" w:color="000000"/>
              <w:bottom w:val="single" w:sz="4" w:space="0" w:color="000000"/>
            </w:tcBorders>
          </w:tcPr>
          <w:p w14:paraId="353EC7E9" w14:textId="77777777" w:rsidR="008212D5" w:rsidRDefault="0046631A" w:rsidP="00232815">
            <w:pPr>
              <w:snapToGrid w:val="0"/>
              <w:rPr>
                <w:rFonts w:ascii="Verdana" w:hAnsi="Verdana"/>
                <w:sz w:val="20"/>
                <w:szCs w:val="20"/>
              </w:rPr>
            </w:pPr>
            <w:r>
              <w:rPr>
                <w:rFonts w:ascii="Verdana" w:hAnsi="Verdana"/>
                <w:sz w:val="20"/>
                <w:szCs w:val="20"/>
              </w:rPr>
              <w:t>Luogo di nascita*</w:t>
            </w:r>
          </w:p>
        </w:tc>
        <w:tc>
          <w:tcPr>
            <w:tcW w:w="1367" w:type="dxa"/>
            <w:tcBorders>
              <w:top w:val="single" w:sz="4" w:space="0" w:color="000000"/>
              <w:left w:val="single" w:sz="4" w:space="0" w:color="000000"/>
              <w:bottom w:val="single" w:sz="4" w:space="0" w:color="000000"/>
            </w:tcBorders>
          </w:tcPr>
          <w:p w14:paraId="448800B9" w14:textId="77777777" w:rsidR="008212D5" w:rsidRDefault="008212D5" w:rsidP="00232815">
            <w:pPr>
              <w:snapToGrid w:val="0"/>
              <w:rPr>
                <w:rFonts w:ascii="Verdana" w:hAnsi="Verdana"/>
                <w:sz w:val="20"/>
                <w:szCs w:val="20"/>
              </w:rPr>
            </w:pPr>
            <w:r>
              <w:rPr>
                <w:rFonts w:ascii="Verdana" w:hAnsi="Verdana"/>
                <w:sz w:val="20"/>
                <w:szCs w:val="20"/>
              </w:rPr>
              <w:t>Sesso*</w:t>
            </w:r>
          </w:p>
        </w:tc>
        <w:tc>
          <w:tcPr>
            <w:tcW w:w="5244" w:type="dxa"/>
            <w:gridSpan w:val="4"/>
            <w:tcBorders>
              <w:top w:val="single" w:sz="4" w:space="0" w:color="000000"/>
              <w:left w:val="single" w:sz="4" w:space="0" w:color="000000"/>
              <w:bottom w:val="single" w:sz="4" w:space="0" w:color="000000"/>
              <w:right w:val="single" w:sz="4" w:space="0" w:color="000000"/>
            </w:tcBorders>
          </w:tcPr>
          <w:p w14:paraId="30909332" w14:textId="77777777" w:rsidR="008212D5" w:rsidRDefault="0046631A" w:rsidP="00232815">
            <w:pPr>
              <w:snapToGrid w:val="0"/>
              <w:rPr>
                <w:rFonts w:ascii="Verdana" w:hAnsi="Verdana"/>
                <w:sz w:val="20"/>
                <w:szCs w:val="20"/>
              </w:rPr>
            </w:pPr>
            <w:r>
              <w:rPr>
                <w:rFonts w:ascii="Verdana" w:hAnsi="Verdana"/>
                <w:sz w:val="20"/>
                <w:szCs w:val="20"/>
              </w:rPr>
              <w:t>Stato civile *</w:t>
            </w:r>
            <w:r w:rsidR="002277AB">
              <w:rPr>
                <w:rFonts w:ascii="Verdana" w:hAnsi="Verdana"/>
                <w:sz w:val="20"/>
                <w:szCs w:val="20"/>
              </w:rPr>
              <w:t>*</w:t>
            </w:r>
          </w:p>
        </w:tc>
      </w:tr>
      <w:tr w:rsidR="008212D5" w14:paraId="0647DE3D" w14:textId="77777777">
        <w:tc>
          <w:tcPr>
            <w:tcW w:w="4630" w:type="dxa"/>
            <w:gridSpan w:val="2"/>
            <w:tcBorders>
              <w:top w:val="single" w:sz="4" w:space="0" w:color="000000"/>
              <w:left w:val="single" w:sz="4" w:space="0" w:color="000000"/>
              <w:bottom w:val="single" w:sz="4" w:space="0" w:color="auto"/>
            </w:tcBorders>
          </w:tcPr>
          <w:p w14:paraId="0268B115" w14:textId="77777777" w:rsidR="008212D5" w:rsidRDefault="008212D5" w:rsidP="00232815">
            <w:pPr>
              <w:snapToGrid w:val="0"/>
              <w:jc w:val="both"/>
              <w:rPr>
                <w:rFonts w:ascii="Verdana" w:hAnsi="Verdana"/>
                <w:sz w:val="20"/>
                <w:szCs w:val="20"/>
              </w:rPr>
            </w:pPr>
            <w:r>
              <w:rPr>
                <w:rFonts w:ascii="Verdana" w:hAnsi="Verdana"/>
                <w:sz w:val="20"/>
                <w:szCs w:val="20"/>
              </w:rPr>
              <w:t>Cittadinanza*</w:t>
            </w:r>
          </w:p>
        </w:tc>
        <w:tc>
          <w:tcPr>
            <w:tcW w:w="5244" w:type="dxa"/>
            <w:gridSpan w:val="4"/>
            <w:tcBorders>
              <w:top w:val="single" w:sz="4" w:space="0" w:color="000000"/>
              <w:left w:val="single" w:sz="4" w:space="0" w:color="000000"/>
              <w:bottom w:val="single" w:sz="4" w:space="0" w:color="auto"/>
              <w:right w:val="single" w:sz="4" w:space="0" w:color="000000"/>
            </w:tcBorders>
          </w:tcPr>
          <w:p w14:paraId="055E1B3E" w14:textId="77777777" w:rsidR="008212D5" w:rsidRDefault="008212D5" w:rsidP="00232815">
            <w:pPr>
              <w:snapToGrid w:val="0"/>
              <w:jc w:val="both"/>
              <w:rPr>
                <w:rFonts w:ascii="Verdana" w:hAnsi="Verdana"/>
                <w:sz w:val="20"/>
                <w:szCs w:val="20"/>
              </w:rPr>
            </w:pPr>
            <w:r>
              <w:rPr>
                <w:rFonts w:ascii="Verdana" w:hAnsi="Verdana"/>
                <w:sz w:val="20"/>
                <w:szCs w:val="20"/>
              </w:rPr>
              <w:t>Codice Fiscale*</w:t>
            </w:r>
          </w:p>
        </w:tc>
      </w:tr>
      <w:tr w:rsidR="008212D5" w14:paraId="5042C10A" w14:textId="77777777">
        <w:tc>
          <w:tcPr>
            <w:tcW w:w="9874" w:type="dxa"/>
            <w:gridSpan w:val="6"/>
            <w:tcBorders>
              <w:top w:val="single" w:sz="4" w:space="0" w:color="auto"/>
              <w:left w:val="single" w:sz="4" w:space="0" w:color="auto"/>
              <w:right w:val="single" w:sz="4" w:space="0" w:color="auto"/>
            </w:tcBorders>
          </w:tcPr>
          <w:p w14:paraId="0E2583ED" w14:textId="77777777" w:rsidR="008212D5" w:rsidRDefault="008212D5" w:rsidP="00232815">
            <w:pPr>
              <w:snapToGrid w:val="0"/>
              <w:jc w:val="both"/>
              <w:rPr>
                <w:rFonts w:ascii="Verdana" w:hAnsi="Verdana"/>
                <w:sz w:val="20"/>
                <w:szCs w:val="20"/>
              </w:rPr>
            </w:pPr>
            <w:r>
              <w:rPr>
                <w:rFonts w:ascii="Verdana" w:hAnsi="Verdana"/>
                <w:sz w:val="20"/>
                <w:szCs w:val="20"/>
              </w:rPr>
              <w:t xml:space="preserve">Rapporto di parentela con il </w:t>
            </w:r>
            <w:r w:rsidR="00CB0451">
              <w:rPr>
                <w:rFonts w:ascii="Verdana" w:hAnsi="Verdana"/>
                <w:sz w:val="20"/>
                <w:szCs w:val="20"/>
              </w:rPr>
              <w:t xml:space="preserve">richiedente </w:t>
            </w:r>
            <w:r>
              <w:rPr>
                <w:rFonts w:ascii="Verdana" w:hAnsi="Verdana"/>
                <w:sz w:val="20"/>
                <w:szCs w:val="20"/>
              </w:rPr>
              <w:t>*</w:t>
            </w:r>
          </w:p>
        </w:tc>
      </w:tr>
      <w:tr w:rsidR="008212D5" w14:paraId="5D0A2AC6" w14:textId="77777777">
        <w:tc>
          <w:tcPr>
            <w:tcW w:w="9874" w:type="dxa"/>
            <w:gridSpan w:val="6"/>
            <w:tcBorders>
              <w:top w:val="single" w:sz="4" w:space="0" w:color="auto"/>
              <w:left w:val="single" w:sz="4" w:space="0" w:color="auto"/>
              <w:right w:val="single" w:sz="4" w:space="0" w:color="auto"/>
            </w:tcBorders>
          </w:tcPr>
          <w:p w14:paraId="2BF47A72" w14:textId="77777777" w:rsidR="008212D5" w:rsidRDefault="008212D5" w:rsidP="00232815">
            <w:pPr>
              <w:snapToGrid w:val="0"/>
              <w:jc w:val="both"/>
              <w:rPr>
                <w:rFonts w:ascii="Verdana" w:hAnsi="Verdana"/>
                <w:sz w:val="20"/>
                <w:szCs w:val="20"/>
              </w:rPr>
            </w:pPr>
            <w:r>
              <w:rPr>
                <w:rFonts w:ascii="Verdana" w:hAnsi="Verdana"/>
                <w:sz w:val="20"/>
                <w:szCs w:val="20"/>
              </w:rPr>
              <w:t>Posizione nella professione se occupato: **</w:t>
            </w:r>
          </w:p>
        </w:tc>
      </w:tr>
      <w:tr w:rsidR="008212D5" w14:paraId="52185911" w14:textId="77777777">
        <w:tc>
          <w:tcPr>
            <w:tcW w:w="9874" w:type="dxa"/>
            <w:gridSpan w:val="6"/>
            <w:tcBorders>
              <w:left w:val="single" w:sz="4" w:space="0" w:color="000000"/>
              <w:bottom w:val="single" w:sz="4" w:space="0" w:color="000000"/>
              <w:right w:val="single" w:sz="4" w:space="0" w:color="000000"/>
            </w:tcBorders>
          </w:tcPr>
          <w:p w14:paraId="6A17D315" w14:textId="77777777" w:rsidR="008212D5" w:rsidRPr="001332A8" w:rsidRDefault="008212D5" w:rsidP="00232815">
            <w:pPr>
              <w:snapToGrid w:val="0"/>
              <w:jc w:val="both"/>
              <w:rPr>
                <w:rFonts w:ascii="Verdana" w:hAnsi="Verdana"/>
                <w:sz w:val="20"/>
                <w:szCs w:val="20"/>
              </w:rPr>
            </w:pPr>
            <w:r w:rsidRPr="001332A8">
              <w:rPr>
                <w:rFonts w:ascii="Verdana" w:hAnsi="Verdana"/>
                <w:sz w:val="20"/>
                <w:szCs w:val="20"/>
              </w:rPr>
              <w:t xml:space="preserve">Imprenditore                           Dirigente                Lavoratore            Operaio </w:t>
            </w:r>
          </w:p>
          <w:p w14:paraId="2F09AEB6" w14:textId="77777777" w:rsidR="008212D5" w:rsidRPr="001332A8" w:rsidRDefault="008212D5" w:rsidP="00232815">
            <w:pPr>
              <w:tabs>
                <w:tab w:val="left" w:pos="3554"/>
              </w:tabs>
              <w:snapToGrid w:val="0"/>
              <w:ind w:left="-132" w:firstLine="132"/>
              <w:jc w:val="both"/>
              <w:rPr>
                <w:rFonts w:ascii="Verdana" w:hAnsi="Verdana"/>
                <w:sz w:val="20"/>
                <w:szCs w:val="20"/>
              </w:rPr>
            </w:pPr>
            <w:r w:rsidRPr="001332A8">
              <w:rPr>
                <w:rFonts w:ascii="Verdana" w:hAnsi="Verdana"/>
                <w:sz w:val="20"/>
                <w:szCs w:val="20"/>
              </w:rPr>
              <w:t xml:space="preserve">Libero professionista </w:t>
            </w:r>
            <w:r w:rsidRPr="001332A8">
              <w:rPr>
                <w:rFonts w:ascii="Courier New" w:hAnsi="Courier New" w:cs="Courier New"/>
                <w:sz w:val="20"/>
                <w:szCs w:val="20"/>
              </w:rPr>
              <w:t>□</w:t>
            </w:r>
            <w:r w:rsidRPr="001332A8">
              <w:rPr>
                <w:rFonts w:ascii="Verdana" w:hAnsi="Verdana"/>
                <w:sz w:val="20"/>
                <w:szCs w:val="20"/>
              </w:rPr>
              <w:t xml:space="preserve"> 1          Impiegato </w:t>
            </w:r>
            <w:r w:rsidRPr="001332A8">
              <w:rPr>
                <w:rFonts w:ascii="Courier New" w:hAnsi="Courier New" w:cs="Courier New"/>
                <w:sz w:val="20"/>
                <w:szCs w:val="20"/>
              </w:rPr>
              <w:t>□</w:t>
            </w:r>
            <w:r w:rsidRPr="001332A8">
              <w:rPr>
                <w:rFonts w:ascii="Verdana" w:hAnsi="Verdana"/>
                <w:sz w:val="20"/>
                <w:szCs w:val="20"/>
              </w:rPr>
              <w:t xml:space="preserve">  2        in proprio   </w:t>
            </w:r>
            <w:r w:rsidRPr="001332A8">
              <w:rPr>
                <w:rFonts w:ascii="Courier New" w:hAnsi="Courier New" w:cs="Courier New"/>
                <w:sz w:val="20"/>
                <w:szCs w:val="20"/>
              </w:rPr>
              <w:t>□</w:t>
            </w:r>
            <w:r w:rsidRPr="001332A8">
              <w:rPr>
                <w:rFonts w:ascii="Verdana" w:hAnsi="Verdana"/>
                <w:sz w:val="20"/>
                <w:szCs w:val="20"/>
              </w:rPr>
              <w:t xml:space="preserve"> 3    e assimilati  </w:t>
            </w:r>
            <w:r w:rsidRPr="001332A8">
              <w:rPr>
                <w:rFonts w:ascii="Courier New" w:hAnsi="Courier New" w:cs="Courier New"/>
                <w:sz w:val="20"/>
                <w:szCs w:val="20"/>
              </w:rPr>
              <w:t xml:space="preserve">□ </w:t>
            </w:r>
            <w:r w:rsidRPr="001332A8">
              <w:rPr>
                <w:rFonts w:ascii="Verdana" w:hAnsi="Verdana"/>
                <w:sz w:val="20"/>
                <w:szCs w:val="20"/>
              </w:rPr>
              <w:t xml:space="preserve">4                             </w:t>
            </w:r>
          </w:p>
          <w:p w14:paraId="21804D0B" w14:textId="77777777" w:rsidR="008212D5" w:rsidRDefault="008212D5" w:rsidP="00232815">
            <w:pPr>
              <w:snapToGrid w:val="0"/>
              <w:jc w:val="both"/>
              <w:rPr>
                <w:rFonts w:ascii="Verdana" w:hAnsi="Verdana"/>
                <w:sz w:val="20"/>
                <w:szCs w:val="20"/>
              </w:rPr>
            </w:pPr>
            <w:r w:rsidRPr="001332A8">
              <w:rPr>
                <w:rFonts w:ascii="Verdana" w:hAnsi="Verdana"/>
                <w:sz w:val="20"/>
                <w:szCs w:val="20"/>
              </w:rPr>
              <w:t xml:space="preserve">Coadiuvante  </w:t>
            </w:r>
            <w:r w:rsidRPr="001332A8">
              <w:rPr>
                <w:rFonts w:ascii="Courier New" w:hAnsi="Courier New" w:cs="Courier New"/>
                <w:sz w:val="20"/>
                <w:szCs w:val="20"/>
              </w:rPr>
              <w:t xml:space="preserve">□ </w:t>
            </w:r>
            <w:r w:rsidRPr="001332A8">
              <w:rPr>
                <w:rFonts w:ascii="Verdana" w:hAnsi="Verdana"/>
                <w:sz w:val="20"/>
                <w:szCs w:val="20"/>
              </w:rPr>
              <w:t>5</w:t>
            </w:r>
          </w:p>
        </w:tc>
      </w:tr>
      <w:tr w:rsidR="008212D5" w14:paraId="390BF1CF" w14:textId="77777777">
        <w:tc>
          <w:tcPr>
            <w:tcW w:w="9874" w:type="dxa"/>
            <w:gridSpan w:val="6"/>
            <w:tcBorders>
              <w:top w:val="single" w:sz="4" w:space="0" w:color="000000"/>
              <w:left w:val="single" w:sz="4" w:space="0" w:color="000000"/>
              <w:bottom w:val="single" w:sz="4" w:space="0" w:color="auto"/>
              <w:right w:val="single" w:sz="4" w:space="0" w:color="000000"/>
            </w:tcBorders>
          </w:tcPr>
          <w:p w14:paraId="0B1DB240" w14:textId="77777777" w:rsidR="008212D5" w:rsidRPr="001332A8" w:rsidRDefault="008212D5" w:rsidP="00232815">
            <w:pPr>
              <w:snapToGrid w:val="0"/>
              <w:jc w:val="both"/>
              <w:rPr>
                <w:rFonts w:ascii="Verdana" w:hAnsi="Verdana"/>
                <w:sz w:val="20"/>
                <w:szCs w:val="20"/>
              </w:rPr>
            </w:pPr>
            <w:r>
              <w:rPr>
                <w:rFonts w:ascii="Verdana" w:hAnsi="Verdana"/>
                <w:sz w:val="20"/>
                <w:szCs w:val="20"/>
              </w:rPr>
              <w:t>Condizione non professionale</w:t>
            </w:r>
            <w:r w:rsidRPr="001332A8">
              <w:rPr>
                <w:rFonts w:ascii="Verdana" w:hAnsi="Verdana"/>
                <w:sz w:val="20"/>
                <w:szCs w:val="20"/>
              </w:rPr>
              <w:t>:</w:t>
            </w:r>
            <w:r>
              <w:rPr>
                <w:rFonts w:ascii="Verdana" w:hAnsi="Verdana"/>
                <w:sz w:val="20"/>
                <w:szCs w:val="20"/>
              </w:rPr>
              <w:t xml:space="preserve"> **</w:t>
            </w:r>
          </w:p>
          <w:p w14:paraId="0D4C0942" w14:textId="77777777" w:rsidR="008212D5" w:rsidRDefault="008212D5" w:rsidP="00232815">
            <w:pPr>
              <w:snapToGrid w:val="0"/>
              <w:jc w:val="both"/>
              <w:rPr>
                <w:rFonts w:ascii="Verdana" w:hAnsi="Verdana"/>
                <w:sz w:val="20"/>
                <w:szCs w:val="20"/>
              </w:rPr>
            </w:pPr>
            <w:r w:rsidRPr="001332A8">
              <w:rPr>
                <w:rFonts w:ascii="Verdana" w:hAnsi="Verdana"/>
                <w:noProof/>
                <w:sz w:val="20"/>
                <w:szCs w:val="20"/>
                <w:lang w:eastAsia="it-IT"/>
              </w:rPr>
              <w:t xml:space="preserve">Casilinga </w:t>
            </w:r>
            <w:r w:rsidRPr="001332A8">
              <w:rPr>
                <w:rFonts w:ascii="Courier New" w:hAnsi="Courier New" w:cs="Courier New"/>
                <w:sz w:val="20"/>
                <w:szCs w:val="20"/>
              </w:rPr>
              <w:t xml:space="preserve">□ </w:t>
            </w:r>
            <w:r w:rsidRPr="001332A8">
              <w:rPr>
                <w:rFonts w:ascii="Verdana" w:hAnsi="Verdana"/>
                <w:noProof/>
                <w:sz w:val="20"/>
                <w:szCs w:val="20"/>
                <w:lang w:eastAsia="it-IT"/>
              </w:rPr>
              <w:t>1</w:t>
            </w:r>
            <w:r w:rsidRPr="001332A8">
              <w:rPr>
                <w:rFonts w:ascii="Verdana" w:hAnsi="Verdana"/>
                <w:sz w:val="20"/>
                <w:szCs w:val="20"/>
              </w:rPr>
              <w:t xml:space="preserve"> Studente </w:t>
            </w:r>
            <w:r w:rsidRPr="001332A8">
              <w:rPr>
                <w:rFonts w:ascii="Courier New" w:hAnsi="Courier New" w:cs="Courier New"/>
                <w:sz w:val="20"/>
                <w:szCs w:val="20"/>
              </w:rPr>
              <w:t xml:space="preserve">□ </w:t>
            </w:r>
            <w:r w:rsidRPr="001332A8">
              <w:rPr>
                <w:rFonts w:ascii="Verdana" w:hAnsi="Verdana"/>
                <w:sz w:val="20"/>
                <w:szCs w:val="20"/>
              </w:rPr>
              <w:t xml:space="preserve">2 Disoccupato/in cerca di prima occupazione </w:t>
            </w:r>
            <w:r w:rsidRPr="001332A8">
              <w:rPr>
                <w:rFonts w:ascii="Courier New" w:hAnsi="Courier New" w:cs="Courier New"/>
                <w:sz w:val="20"/>
                <w:szCs w:val="20"/>
              </w:rPr>
              <w:t xml:space="preserve">□ </w:t>
            </w:r>
            <w:r w:rsidRPr="001332A8">
              <w:rPr>
                <w:rFonts w:ascii="Verdana" w:hAnsi="Verdana"/>
                <w:sz w:val="20"/>
                <w:szCs w:val="20"/>
              </w:rPr>
              <w:t xml:space="preserve">3                                                                     Pensionato / Ritirato dal lavoro </w:t>
            </w:r>
            <w:r w:rsidRPr="001332A8">
              <w:rPr>
                <w:rFonts w:ascii="Courier New" w:hAnsi="Courier New" w:cs="Courier New"/>
                <w:sz w:val="20"/>
                <w:szCs w:val="20"/>
              </w:rPr>
              <w:t xml:space="preserve">□ </w:t>
            </w:r>
            <w:r w:rsidRPr="001332A8">
              <w:rPr>
                <w:rFonts w:ascii="Verdana" w:hAnsi="Verdana"/>
                <w:sz w:val="20"/>
                <w:szCs w:val="20"/>
              </w:rPr>
              <w:t xml:space="preserve">4   Altra condizione non professionale </w:t>
            </w:r>
            <w:r w:rsidRPr="001332A8">
              <w:rPr>
                <w:rFonts w:ascii="Courier New" w:hAnsi="Courier New" w:cs="Courier New"/>
                <w:sz w:val="20"/>
                <w:szCs w:val="20"/>
              </w:rPr>
              <w:t xml:space="preserve">□ </w:t>
            </w:r>
            <w:r w:rsidRPr="001332A8">
              <w:rPr>
                <w:rFonts w:ascii="Verdana" w:hAnsi="Verdana"/>
                <w:sz w:val="20"/>
                <w:szCs w:val="20"/>
              </w:rPr>
              <w:t>5</w:t>
            </w:r>
          </w:p>
        </w:tc>
      </w:tr>
      <w:tr w:rsidR="008212D5" w14:paraId="64D62ACA" w14:textId="77777777">
        <w:tc>
          <w:tcPr>
            <w:tcW w:w="9874" w:type="dxa"/>
            <w:gridSpan w:val="6"/>
            <w:tcBorders>
              <w:top w:val="single" w:sz="4" w:space="0" w:color="auto"/>
              <w:left w:val="single" w:sz="4" w:space="0" w:color="auto"/>
              <w:right w:val="single" w:sz="4" w:space="0" w:color="auto"/>
            </w:tcBorders>
          </w:tcPr>
          <w:p w14:paraId="1A485AF5" w14:textId="77777777" w:rsidR="008212D5" w:rsidRDefault="008212D5" w:rsidP="00232815">
            <w:pPr>
              <w:snapToGrid w:val="0"/>
              <w:jc w:val="both"/>
              <w:rPr>
                <w:rFonts w:ascii="Verdana" w:hAnsi="Verdana"/>
                <w:sz w:val="20"/>
                <w:szCs w:val="20"/>
              </w:rPr>
            </w:pPr>
            <w:r>
              <w:rPr>
                <w:rFonts w:ascii="Verdana" w:hAnsi="Verdana"/>
                <w:sz w:val="20"/>
                <w:szCs w:val="20"/>
              </w:rPr>
              <w:t>Titolo di studio: **</w:t>
            </w:r>
          </w:p>
        </w:tc>
      </w:tr>
      <w:tr w:rsidR="008212D5" w14:paraId="0245B992" w14:textId="77777777">
        <w:tc>
          <w:tcPr>
            <w:tcW w:w="9874" w:type="dxa"/>
            <w:gridSpan w:val="6"/>
            <w:tcBorders>
              <w:left w:val="single" w:sz="4" w:space="0" w:color="000000"/>
              <w:bottom w:val="single" w:sz="4" w:space="0" w:color="000000"/>
              <w:right w:val="single" w:sz="4" w:space="0" w:color="000000"/>
            </w:tcBorders>
          </w:tcPr>
          <w:p w14:paraId="073473A8" w14:textId="77777777" w:rsidR="008212D5" w:rsidRDefault="008212D5" w:rsidP="00232815">
            <w:pPr>
              <w:snapToGrid w:val="0"/>
              <w:jc w:val="both"/>
              <w:rPr>
                <w:rFonts w:ascii="Verdana" w:hAnsi="Verdana"/>
                <w:sz w:val="20"/>
                <w:szCs w:val="20"/>
              </w:rPr>
            </w:pPr>
            <w:r w:rsidRPr="001332A8">
              <w:rPr>
                <w:rFonts w:ascii="Verdana" w:hAnsi="Verdana"/>
                <w:sz w:val="20"/>
                <w:szCs w:val="20"/>
              </w:rPr>
              <w:t xml:space="preserve">Nessun titolo/Lic. elementare </w:t>
            </w:r>
            <w:r w:rsidRPr="001332A8">
              <w:rPr>
                <w:rFonts w:ascii="Courier New" w:hAnsi="Courier New" w:cs="Courier New"/>
                <w:sz w:val="20"/>
                <w:szCs w:val="20"/>
              </w:rPr>
              <w:t xml:space="preserve">□ </w:t>
            </w:r>
            <w:r w:rsidRPr="001332A8">
              <w:rPr>
                <w:rFonts w:ascii="Verdana" w:hAnsi="Verdana"/>
                <w:sz w:val="20"/>
                <w:szCs w:val="20"/>
              </w:rPr>
              <w:t xml:space="preserve">1   Lic. Media </w:t>
            </w:r>
            <w:r w:rsidRPr="001332A8">
              <w:rPr>
                <w:rFonts w:ascii="Courier New" w:hAnsi="Courier New" w:cs="Courier New"/>
                <w:sz w:val="20"/>
                <w:szCs w:val="20"/>
              </w:rPr>
              <w:t xml:space="preserve">□ </w:t>
            </w:r>
            <w:r w:rsidRPr="001332A8">
              <w:rPr>
                <w:rFonts w:ascii="Verdana" w:hAnsi="Verdana"/>
                <w:sz w:val="20"/>
                <w:szCs w:val="20"/>
              </w:rPr>
              <w:t xml:space="preserve">2   Diploma </w:t>
            </w:r>
            <w:r w:rsidRPr="001332A8">
              <w:rPr>
                <w:rFonts w:ascii="Courier New" w:hAnsi="Courier New" w:cs="Courier New"/>
                <w:sz w:val="20"/>
                <w:szCs w:val="20"/>
              </w:rPr>
              <w:t xml:space="preserve">□ </w:t>
            </w:r>
            <w:r w:rsidRPr="001332A8">
              <w:rPr>
                <w:rFonts w:ascii="Verdana" w:hAnsi="Verdana"/>
                <w:sz w:val="20"/>
                <w:szCs w:val="20"/>
              </w:rPr>
              <w:t xml:space="preserve">3    Laurea  </w:t>
            </w:r>
            <w:r>
              <w:rPr>
                <w:rFonts w:ascii="Verdana" w:hAnsi="Verdana"/>
                <w:sz w:val="20"/>
                <w:szCs w:val="20"/>
              </w:rPr>
              <w:t xml:space="preserve">triennale </w:t>
            </w:r>
            <w:r w:rsidRPr="001332A8">
              <w:rPr>
                <w:rFonts w:ascii="Courier New" w:hAnsi="Courier New" w:cs="Courier New"/>
                <w:sz w:val="20"/>
                <w:szCs w:val="20"/>
              </w:rPr>
              <w:t xml:space="preserve">□ </w:t>
            </w:r>
            <w:r w:rsidRPr="001332A8">
              <w:rPr>
                <w:rFonts w:ascii="Verdana" w:hAnsi="Verdana"/>
                <w:sz w:val="20"/>
                <w:szCs w:val="20"/>
              </w:rPr>
              <w:t xml:space="preserve">4 Laurea  </w:t>
            </w:r>
            <w:r w:rsidRPr="001332A8">
              <w:rPr>
                <w:rFonts w:ascii="Courier New" w:hAnsi="Courier New" w:cs="Courier New"/>
                <w:sz w:val="20"/>
                <w:szCs w:val="20"/>
              </w:rPr>
              <w:t xml:space="preserve">□ </w:t>
            </w:r>
            <w:r>
              <w:rPr>
                <w:rFonts w:ascii="Courier New" w:hAnsi="Courier New" w:cs="Courier New"/>
                <w:sz w:val="20"/>
                <w:szCs w:val="20"/>
              </w:rPr>
              <w:t>5</w:t>
            </w:r>
            <w:r w:rsidRPr="001332A8">
              <w:rPr>
                <w:rFonts w:ascii="Verdana" w:hAnsi="Verdana"/>
                <w:sz w:val="20"/>
                <w:szCs w:val="20"/>
              </w:rPr>
              <w:t xml:space="preserve">  Dottorato </w:t>
            </w:r>
            <w:r w:rsidRPr="001332A8">
              <w:rPr>
                <w:rFonts w:ascii="Courier New" w:hAnsi="Courier New" w:cs="Courier New"/>
                <w:sz w:val="20"/>
                <w:szCs w:val="20"/>
              </w:rPr>
              <w:t xml:space="preserve">□ </w:t>
            </w:r>
            <w:r>
              <w:rPr>
                <w:rFonts w:ascii="Courier New" w:hAnsi="Courier New" w:cs="Courier New"/>
                <w:sz w:val="20"/>
                <w:szCs w:val="20"/>
              </w:rPr>
              <w:t>6</w:t>
            </w:r>
          </w:p>
        </w:tc>
      </w:tr>
      <w:tr w:rsidR="008212D5" w14:paraId="0F64A903" w14:textId="77777777">
        <w:tc>
          <w:tcPr>
            <w:tcW w:w="6497" w:type="dxa"/>
            <w:gridSpan w:val="4"/>
            <w:tcBorders>
              <w:top w:val="single" w:sz="4" w:space="0" w:color="000000"/>
              <w:left w:val="single" w:sz="4" w:space="0" w:color="000000"/>
              <w:bottom w:val="single" w:sz="4" w:space="0" w:color="000000"/>
            </w:tcBorders>
          </w:tcPr>
          <w:p w14:paraId="47ECB8BB" w14:textId="77777777" w:rsidR="008212D5" w:rsidRDefault="008212D5" w:rsidP="00232815">
            <w:pPr>
              <w:snapToGrid w:val="0"/>
              <w:jc w:val="both"/>
              <w:rPr>
                <w:rFonts w:ascii="Verdana" w:hAnsi="Verdana"/>
                <w:sz w:val="20"/>
                <w:szCs w:val="20"/>
              </w:rPr>
            </w:pPr>
            <w:r>
              <w:rPr>
                <w:rFonts w:ascii="Verdana" w:hAnsi="Verdana"/>
                <w:sz w:val="20"/>
                <w:szCs w:val="20"/>
              </w:rPr>
              <w:t>Patente</w:t>
            </w:r>
            <w:r w:rsidR="009727D8">
              <w:rPr>
                <w:rFonts w:ascii="Verdana" w:hAnsi="Verdana"/>
                <w:sz w:val="20"/>
                <w:szCs w:val="20"/>
              </w:rPr>
              <w:t xml:space="preserve"> tipo</w:t>
            </w:r>
            <w:r>
              <w:rPr>
                <w:rFonts w:ascii="Verdana" w:hAnsi="Verdana"/>
                <w:sz w:val="20"/>
                <w:szCs w:val="20"/>
              </w:rPr>
              <w:t>***</w:t>
            </w:r>
          </w:p>
        </w:tc>
        <w:tc>
          <w:tcPr>
            <w:tcW w:w="3377" w:type="dxa"/>
            <w:gridSpan w:val="2"/>
            <w:tcBorders>
              <w:top w:val="single" w:sz="4" w:space="0" w:color="000000"/>
              <w:left w:val="single" w:sz="4" w:space="0" w:color="000000"/>
              <w:bottom w:val="single" w:sz="4" w:space="0" w:color="000000"/>
              <w:right w:val="single" w:sz="4" w:space="0" w:color="000000"/>
            </w:tcBorders>
          </w:tcPr>
          <w:p w14:paraId="5F77BB98" w14:textId="77777777" w:rsidR="008212D5" w:rsidRDefault="008212D5" w:rsidP="00232815">
            <w:pPr>
              <w:snapToGrid w:val="0"/>
              <w:jc w:val="both"/>
              <w:rPr>
                <w:rFonts w:ascii="Verdana" w:hAnsi="Verdana"/>
                <w:sz w:val="20"/>
                <w:szCs w:val="20"/>
              </w:rPr>
            </w:pPr>
          </w:p>
        </w:tc>
      </w:tr>
      <w:tr w:rsidR="008212D5" w14:paraId="6E511769" w14:textId="77777777">
        <w:tc>
          <w:tcPr>
            <w:tcW w:w="6497" w:type="dxa"/>
            <w:gridSpan w:val="4"/>
            <w:tcBorders>
              <w:top w:val="single" w:sz="4" w:space="0" w:color="000000"/>
              <w:left w:val="single" w:sz="4" w:space="0" w:color="000000"/>
              <w:bottom w:val="single" w:sz="4" w:space="0" w:color="000000"/>
            </w:tcBorders>
          </w:tcPr>
          <w:p w14:paraId="23B4960F" w14:textId="77777777" w:rsidR="008212D5" w:rsidRDefault="008212D5" w:rsidP="00232815">
            <w:pPr>
              <w:snapToGrid w:val="0"/>
              <w:jc w:val="both"/>
              <w:rPr>
                <w:rFonts w:ascii="Verdana" w:hAnsi="Verdana"/>
                <w:sz w:val="20"/>
                <w:szCs w:val="20"/>
              </w:rPr>
            </w:pPr>
            <w:r>
              <w:rPr>
                <w:rFonts w:ascii="Verdana" w:hAnsi="Verdana"/>
                <w:sz w:val="20"/>
                <w:szCs w:val="20"/>
              </w:rPr>
              <w:lastRenderedPageBreak/>
              <w:t>Numero*</w:t>
            </w:r>
            <w:r w:rsidR="00034A69">
              <w:rPr>
                <w:rFonts w:ascii="Verdana" w:hAnsi="Verdana"/>
                <w:sz w:val="20"/>
                <w:szCs w:val="20"/>
              </w:rPr>
              <w:t>**</w:t>
            </w:r>
          </w:p>
        </w:tc>
        <w:tc>
          <w:tcPr>
            <w:tcW w:w="3377" w:type="dxa"/>
            <w:gridSpan w:val="2"/>
            <w:tcBorders>
              <w:top w:val="single" w:sz="4" w:space="0" w:color="000000"/>
              <w:left w:val="single" w:sz="4" w:space="0" w:color="000000"/>
              <w:bottom w:val="single" w:sz="4" w:space="0" w:color="000000"/>
              <w:right w:val="single" w:sz="4" w:space="0" w:color="000000"/>
            </w:tcBorders>
          </w:tcPr>
          <w:p w14:paraId="61ED793E" w14:textId="77777777" w:rsidR="008212D5" w:rsidRDefault="008212D5" w:rsidP="00232815">
            <w:pPr>
              <w:snapToGrid w:val="0"/>
              <w:jc w:val="both"/>
              <w:rPr>
                <w:rFonts w:ascii="Verdana" w:hAnsi="Verdana"/>
                <w:sz w:val="20"/>
                <w:szCs w:val="20"/>
              </w:rPr>
            </w:pPr>
          </w:p>
        </w:tc>
      </w:tr>
      <w:tr w:rsidR="008212D5" w14:paraId="477A3D25" w14:textId="77777777">
        <w:tc>
          <w:tcPr>
            <w:tcW w:w="6497" w:type="dxa"/>
            <w:gridSpan w:val="4"/>
            <w:tcBorders>
              <w:top w:val="single" w:sz="4" w:space="0" w:color="000000"/>
              <w:left w:val="single" w:sz="4" w:space="0" w:color="000000"/>
              <w:bottom w:val="single" w:sz="4" w:space="0" w:color="000000"/>
            </w:tcBorders>
          </w:tcPr>
          <w:p w14:paraId="37FC19D2" w14:textId="77777777" w:rsidR="008212D5" w:rsidRDefault="008212D5" w:rsidP="00232815">
            <w:pPr>
              <w:snapToGrid w:val="0"/>
              <w:jc w:val="both"/>
              <w:rPr>
                <w:rFonts w:ascii="Verdana" w:hAnsi="Verdana"/>
                <w:sz w:val="20"/>
                <w:szCs w:val="20"/>
              </w:rPr>
            </w:pPr>
            <w:r>
              <w:rPr>
                <w:rFonts w:ascii="Verdana" w:hAnsi="Verdana"/>
                <w:sz w:val="20"/>
                <w:szCs w:val="20"/>
              </w:rPr>
              <w:t>Data di rilascio*</w:t>
            </w:r>
            <w:r w:rsidR="00034A69">
              <w:rPr>
                <w:rFonts w:ascii="Verdana" w:hAnsi="Verdana"/>
                <w:sz w:val="20"/>
                <w:szCs w:val="20"/>
              </w:rPr>
              <w:t>**</w:t>
            </w:r>
          </w:p>
        </w:tc>
        <w:tc>
          <w:tcPr>
            <w:tcW w:w="3377" w:type="dxa"/>
            <w:gridSpan w:val="2"/>
            <w:tcBorders>
              <w:top w:val="single" w:sz="4" w:space="0" w:color="000000"/>
              <w:left w:val="single" w:sz="4" w:space="0" w:color="000000"/>
              <w:bottom w:val="single" w:sz="4" w:space="0" w:color="000000"/>
              <w:right w:val="single" w:sz="4" w:space="0" w:color="000000"/>
            </w:tcBorders>
          </w:tcPr>
          <w:p w14:paraId="5D775EBC" w14:textId="77777777" w:rsidR="008212D5" w:rsidRDefault="008212D5" w:rsidP="00232815">
            <w:pPr>
              <w:snapToGrid w:val="0"/>
              <w:jc w:val="both"/>
              <w:rPr>
                <w:rFonts w:ascii="Verdana" w:hAnsi="Verdana"/>
                <w:sz w:val="20"/>
                <w:szCs w:val="20"/>
              </w:rPr>
            </w:pPr>
          </w:p>
        </w:tc>
      </w:tr>
      <w:tr w:rsidR="008212D5" w14:paraId="1F8F8E50" w14:textId="77777777">
        <w:tc>
          <w:tcPr>
            <w:tcW w:w="6497" w:type="dxa"/>
            <w:gridSpan w:val="4"/>
            <w:tcBorders>
              <w:top w:val="single" w:sz="4" w:space="0" w:color="000000"/>
              <w:left w:val="single" w:sz="4" w:space="0" w:color="000000"/>
              <w:bottom w:val="single" w:sz="4" w:space="0" w:color="000000"/>
            </w:tcBorders>
          </w:tcPr>
          <w:p w14:paraId="37888F08" w14:textId="77777777" w:rsidR="008212D5" w:rsidRDefault="009727D8" w:rsidP="00232815">
            <w:pPr>
              <w:snapToGrid w:val="0"/>
              <w:jc w:val="both"/>
              <w:rPr>
                <w:rFonts w:ascii="Verdana" w:hAnsi="Verdana"/>
                <w:sz w:val="20"/>
                <w:szCs w:val="20"/>
              </w:rPr>
            </w:pPr>
            <w:r>
              <w:rPr>
                <w:rFonts w:ascii="Verdana" w:hAnsi="Verdana"/>
                <w:sz w:val="20"/>
                <w:szCs w:val="20"/>
              </w:rPr>
              <w:t>Organo di rilascio*</w:t>
            </w:r>
            <w:r w:rsidR="00034A69">
              <w:rPr>
                <w:rFonts w:ascii="Verdana" w:hAnsi="Verdana"/>
                <w:sz w:val="20"/>
                <w:szCs w:val="20"/>
              </w:rPr>
              <w:t>**</w:t>
            </w:r>
          </w:p>
        </w:tc>
        <w:tc>
          <w:tcPr>
            <w:tcW w:w="3377" w:type="dxa"/>
            <w:gridSpan w:val="2"/>
            <w:tcBorders>
              <w:top w:val="single" w:sz="4" w:space="0" w:color="000000"/>
              <w:left w:val="single" w:sz="4" w:space="0" w:color="000000"/>
              <w:bottom w:val="single" w:sz="4" w:space="0" w:color="000000"/>
              <w:right w:val="single" w:sz="4" w:space="0" w:color="000000"/>
            </w:tcBorders>
          </w:tcPr>
          <w:p w14:paraId="0CE3F08A" w14:textId="77777777" w:rsidR="008212D5" w:rsidRDefault="008212D5" w:rsidP="00232815">
            <w:pPr>
              <w:snapToGrid w:val="0"/>
              <w:jc w:val="both"/>
              <w:rPr>
                <w:rFonts w:ascii="Verdana" w:hAnsi="Verdana"/>
                <w:sz w:val="20"/>
                <w:szCs w:val="20"/>
              </w:rPr>
            </w:pPr>
            <w:r>
              <w:rPr>
                <w:rFonts w:ascii="Verdana" w:hAnsi="Verdana"/>
                <w:sz w:val="20"/>
                <w:szCs w:val="20"/>
              </w:rPr>
              <w:t>Provincia di</w:t>
            </w:r>
            <w:r w:rsidR="009727D8">
              <w:rPr>
                <w:rFonts w:ascii="Verdana" w:hAnsi="Verdana"/>
                <w:sz w:val="20"/>
                <w:szCs w:val="20"/>
              </w:rPr>
              <w:t>*</w:t>
            </w:r>
            <w:r w:rsidR="00034A69">
              <w:rPr>
                <w:rFonts w:ascii="Verdana" w:hAnsi="Verdana"/>
                <w:sz w:val="20"/>
                <w:szCs w:val="20"/>
              </w:rPr>
              <w:t>**</w:t>
            </w:r>
          </w:p>
        </w:tc>
      </w:tr>
      <w:tr w:rsidR="008212D5" w14:paraId="5757D92B" w14:textId="77777777">
        <w:tc>
          <w:tcPr>
            <w:tcW w:w="9874" w:type="dxa"/>
            <w:gridSpan w:val="6"/>
            <w:tcBorders>
              <w:top w:val="single" w:sz="4" w:space="0" w:color="000000"/>
              <w:left w:val="single" w:sz="4" w:space="0" w:color="000000"/>
              <w:bottom w:val="single" w:sz="4" w:space="0" w:color="000000"/>
              <w:right w:val="single" w:sz="4" w:space="0" w:color="000000"/>
            </w:tcBorders>
          </w:tcPr>
          <w:p w14:paraId="61536508" w14:textId="77777777" w:rsidR="008212D5" w:rsidRDefault="008212D5" w:rsidP="00232815">
            <w:pPr>
              <w:snapToGrid w:val="0"/>
              <w:jc w:val="both"/>
              <w:rPr>
                <w:rFonts w:ascii="Verdana" w:hAnsi="Verdana"/>
                <w:sz w:val="20"/>
                <w:szCs w:val="20"/>
              </w:rPr>
            </w:pPr>
            <w:r>
              <w:rPr>
                <w:rFonts w:ascii="Verdana" w:hAnsi="Verdana"/>
                <w:sz w:val="20"/>
                <w:szCs w:val="20"/>
              </w:rPr>
              <w:t>Targhe veicoli immatricolati in Italia in qualità di proprietario/comproprietario, usufruttuario/Locatario***</w:t>
            </w:r>
          </w:p>
        </w:tc>
      </w:tr>
      <w:tr w:rsidR="008212D5" w14:paraId="35A1F9AF" w14:textId="77777777">
        <w:tc>
          <w:tcPr>
            <w:tcW w:w="3263" w:type="dxa"/>
            <w:tcBorders>
              <w:top w:val="single" w:sz="4" w:space="0" w:color="000000"/>
              <w:left w:val="single" w:sz="4" w:space="0" w:color="000000"/>
              <w:bottom w:val="single" w:sz="4" w:space="0" w:color="000000"/>
            </w:tcBorders>
          </w:tcPr>
          <w:p w14:paraId="60332AB9" w14:textId="77777777" w:rsidR="008212D5" w:rsidRDefault="008212D5" w:rsidP="00232815">
            <w:pPr>
              <w:snapToGrid w:val="0"/>
              <w:jc w:val="both"/>
              <w:rPr>
                <w:rFonts w:ascii="Verdana" w:hAnsi="Verdana"/>
                <w:sz w:val="20"/>
                <w:szCs w:val="20"/>
              </w:rPr>
            </w:pPr>
            <w:r>
              <w:rPr>
                <w:rFonts w:ascii="Verdana" w:hAnsi="Verdana"/>
                <w:sz w:val="20"/>
                <w:szCs w:val="20"/>
              </w:rPr>
              <w:t>Autoveicoli***</w:t>
            </w:r>
          </w:p>
        </w:tc>
        <w:tc>
          <w:tcPr>
            <w:tcW w:w="3257" w:type="dxa"/>
            <w:gridSpan w:val="4"/>
            <w:tcBorders>
              <w:top w:val="single" w:sz="4" w:space="0" w:color="000000"/>
              <w:left w:val="single" w:sz="4" w:space="0" w:color="000000"/>
              <w:bottom w:val="single" w:sz="4" w:space="0" w:color="000000"/>
            </w:tcBorders>
          </w:tcPr>
          <w:p w14:paraId="25FAEED3" w14:textId="77777777" w:rsidR="008212D5" w:rsidRDefault="008212D5" w:rsidP="00232815">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tcPr>
          <w:p w14:paraId="26A8D28C" w14:textId="77777777" w:rsidR="008212D5" w:rsidRDefault="008212D5" w:rsidP="00232815">
            <w:pPr>
              <w:snapToGrid w:val="0"/>
              <w:jc w:val="both"/>
              <w:rPr>
                <w:rFonts w:ascii="Verdana" w:hAnsi="Verdana"/>
                <w:sz w:val="20"/>
                <w:szCs w:val="20"/>
              </w:rPr>
            </w:pPr>
          </w:p>
        </w:tc>
      </w:tr>
      <w:tr w:rsidR="008212D5" w14:paraId="5189CB8D" w14:textId="77777777">
        <w:tc>
          <w:tcPr>
            <w:tcW w:w="3263" w:type="dxa"/>
            <w:tcBorders>
              <w:top w:val="single" w:sz="4" w:space="0" w:color="000000"/>
              <w:left w:val="single" w:sz="4" w:space="0" w:color="000000"/>
              <w:bottom w:val="single" w:sz="4" w:space="0" w:color="000000"/>
            </w:tcBorders>
          </w:tcPr>
          <w:p w14:paraId="21F48A97" w14:textId="77777777" w:rsidR="008212D5" w:rsidRDefault="008212D5" w:rsidP="00232815">
            <w:pPr>
              <w:snapToGrid w:val="0"/>
              <w:jc w:val="both"/>
              <w:rPr>
                <w:rFonts w:ascii="Verdana" w:hAnsi="Verdana"/>
                <w:sz w:val="20"/>
                <w:szCs w:val="20"/>
              </w:rPr>
            </w:pPr>
            <w:r>
              <w:rPr>
                <w:rFonts w:ascii="Verdana" w:hAnsi="Verdana"/>
                <w:sz w:val="20"/>
                <w:szCs w:val="20"/>
              </w:rPr>
              <w:t>Rimorchi***</w:t>
            </w:r>
          </w:p>
        </w:tc>
        <w:tc>
          <w:tcPr>
            <w:tcW w:w="3257" w:type="dxa"/>
            <w:gridSpan w:val="4"/>
            <w:tcBorders>
              <w:top w:val="single" w:sz="4" w:space="0" w:color="000000"/>
              <w:left w:val="single" w:sz="4" w:space="0" w:color="000000"/>
              <w:bottom w:val="single" w:sz="4" w:space="0" w:color="000000"/>
            </w:tcBorders>
          </w:tcPr>
          <w:p w14:paraId="3D75786E" w14:textId="77777777" w:rsidR="008212D5" w:rsidRDefault="008212D5" w:rsidP="00232815">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tcPr>
          <w:p w14:paraId="5E99E8EE" w14:textId="77777777" w:rsidR="008212D5" w:rsidRDefault="008212D5" w:rsidP="00232815">
            <w:pPr>
              <w:snapToGrid w:val="0"/>
              <w:jc w:val="both"/>
              <w:rPr>
                <w:rFonts w:ascii="Verdana" w:hAnsi="Verdana"/>
                <w:sz w:val="20"/>
                <w:szCs w:val="20"/>
              </w:rPr>
            </w:pPr>
          </w:p>
        </w:tc>
      </w:tr>
      <w:tr w:rsidR="008212D5" w14:paraId="48DEAADF" w14:textId="77777777">
        <w:tc>
          <w:tcPr>
            <w:tcW w:w="3263" w:type="dxa"/>
            <w:tcBorders>
              <w:top w:val="single" w:sz="4" w:space="0" w:color="000000"/>
              <w:left w:val="single" w:sz="4" w:space="0" w:color="000000"/>
              <w:bottom w:val="single" w:sz="4" w:space="0" w:color="000000"/>
            </w:tcBorders>
          </w:tcPr>
          <w:p w14:paraId="2E52B8F0" w14:textId="77777777" w:rsidR="008212D5" w:rsidRDefault="008212D5" w:rsidP="00232815">
            <w:pPr>
              <w:snapToGrid w:val="0"/>
              <w:jc w:val="both"/>
              <w:rPr>
                <w:rFonts w:ascii="Verdana" w:hAnsi="Verdana"/>
                <w:sz w:val="20"/>
                <w:szCs w:val="20"/>
              </w:rPr>
            </w:pPr>
            <w:r>
              <w:rPr>
                <w:rFonts w:ascii="Verdana" w:hAnsi="Verdana"/>
                <w:sz w:val="20"/>
                <w:szCs w:val="20"/>
              </w:rPr>
              <w:t>Motoveicoli***</w:t>
            </w:r>
          </w:p>
        </w:tc>
        <w:tc>
          <w:tcPr>
            <w:tcW w:w="3257" w:type="dxa"/>
            <w:gridSpan w:val="4"/>
            <w:tcBorders>
              <w:top w:val="single" w:sz="4" w:space="0" w:color="000000"/>
              <w:left w:val="single" w:sz="4" w:space="0" w:color="000000"/>
              <w:bottom w:val="single" w:sz="4" w:space="0" w:color="000000"/>
            </w:tcBorders>
          </w:tcPr>
          <w:p w14:paraId="368DAB6D" w14:textId="77777777" w:rsidR="008212D5" w:rsidRDefault="008212D5" w:rsidP="00232815">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tcPr>
          <w:p w14:paraId="73F63F13" w14:textId="77777777" w:rsidR="008212D5" w:rsidRDefault="008212D5" w:rsidP="00232815">
            <w:pPr>
              <w:snapToGrid w:val="0"/>
              <w:jc w:val="both"/>
              <w:rPr>
                <w:rFonts w:ascii="Verdana" w:hAnsi="Verdana"/>
                <w:sz w:val="20"/>
                <w:szCs w:val="20"/>
              </w:rPr>
            </w:pPr>
          </w:p>
        </w:tc>
      </w:tr>
      <w:tr w:rsidR="008212D5" w14:paraId="63858F13" w14:textId="77777777">
        <w:tc>
          <w:tcPr>
            <w:tcW w:w="3263" w:type="dxa"/>
            <w:tcBorders>
              <w:top w:val="single" w:sz="4" w:space="0" w:color="000000"/>
              <w:left w:val="single" w:sz="4" w:space="0" w:color="000000"/>
              <w:bottom w:val="single" w:sz="4" w:space="0" w:color="000000"/>
            </w:tcBorders>
          </w:tcPr>
          <w:p w14:paraId="214E074D" w14:textId="77777777" w:rsidR="008212D5" w:rsidRDefault="008212D5" w:rsidP="00232815">
            <w:pPr>
              <w:snapToGrid w:val="0"/>
              <w:jc w:val="both"/>
              <w:rPr>
                <w:rFonts w:ascii="Verdana" w:hAnsi="Verdana"/>
                <w:sz w:val="20"/>
                <w:szCs w:val="20"/>
              </w:rPr>
            </w:pPr>
            <w:r>
              <w:rPr>
                <w:rFonts w:ascii="Verdana" w:hAnsi="Verdana"/>
                <w:sz w:val="20"/>
                <w:szCs w:val="20"/>
              </w:rPr>
              <w:t>Ciclomotori***</w:t>
            </w:r>
          </w:p>
        </w:tc>
        <w:tc>
          <w:tcPr>
            <w:tcW w:w="3257" w:type="dxa"/>
            <w:gridSpan w:val="4"/>
            <w:tcBorders>
              <w:top w:val="single" w:sz="4" w:space="0" w:color="000000"/>
              <w:left w:val="single" w:sz="4" w:space="0" w:color="000000"/>
              <w:bottom w:val="single" w:sz="4" w:space="0" w:color="000000"/>
            </w:tcBorders>
          </w:tcPr>
          <w:p w14:paraId="497AEA17" w14:textId="77777777" w:rsidR="008212D5" w:rsidRDefault="008212D5" w:rsidP="00232815">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tcPr>
          <w:p w14:paraId="0B735B63" w14:textId="77777777" w:rsidR="008212D5" w:rsidRDefault="008212D5" w:rsidP="00232815">
            <w:pPr>
              <w:snapToGrid w:val="0"/>
              <w:jc w:val="both"/>
              <w:rPr>
                <w:rFonts w:ascii="Verdana" w:hAnsi="Verdana"/>
                <w:sz w:val="20"/>
                <w:szCs w:val="20"/>
              </w:rPr>
            </w:pPr>
          </w:p>
        </w:tc>
      </w:tr>
    </w:tbl>
    <w:p w14:paraId="15CEA8E4" w14:textId="77777777" w:rsidR="00920556" w:rsidRDefault="00920556" w:rsidP="00D75D41">
      <w:pPr>
        <w:jc w:val="both"/>
        <w:rPr>
          <w:rFonts w:ascii="Verdana" w:hAnsi="Verdana"/>
          <w:sz w:val="22"/>
          <w:szCs w:val="22"/>
        </w:rPr>
      </w:pPr>
    </w:p>
    <w:tbl>
      <w:tblPr>
        <w:tblW w:w="9874" w:type="dxa"/>
        <w:tblInd w:w="-10" w:type="dxa"/>
        <w:tblLayout w:type="fixed"/>
        <w:tblLook w:val="0000" w:firstRow="0" w:lastRow="0" w:firstColumn="0" w:lastColumn="0" w:noHBand="0" w:noVBand="0"/>
      </w:tblPr>
      <w:tblGrid>
        <w:gridCol w:w="3263"/>
        <w:gridCol w:w="1367"/>
        <w:gridCol w:w="1725"/>
        <w:gridCol w:w="142"/>
        <w:gridCol w:w="23"/>
        <w:gridCol w:w="3354"/>
      </w:tblGrid>
      <w:tr w:rsidR="008212D5" w14:paraId="7BC15475" w14:textId="77777777">
        <w:tc>
          <w:tcPr>
            <w:tcW w:w="9874" w:type="dxa"/>
            <w:gridSpan w:val="6"/>
            <w:tcBorders>
              <w:top w:val="single" w:sz="4" w:space="0" w:color="000000"/>
              <w:left w:val="single" w:sz="4" w:space="0" w:color="000000"/>
              <w:bottom w:val="single" w:sz="4" w:space="0" w:color="000000"/>
              <w:right w:val="single" w:sz="4" w:space="0" w:color="000000"/>
            </w:tcBorders>
          </w:tcPr>
          <w:p w14:paraId="3431F644" w14:textId="77777777" w:rsidR="008212D5" w:rsidRDefault="00586AA2" w:rsidP="00232815">
            <w:pPr>
              <w:snapToGrid w:val="0"/>
              <w:jc w:val="both"/>
              <w:rPr>
                <w:rFonts w:ascii="Verdana" w:hAnsi="Verdana"/>
                <w:sz w:val="20"/>
                <w:szCs w:val="20"/>
              </w:rPr>
            </w:pPr>
            <w:r>
              <w:rPr>
                <w:rFonts w:ascii="Verdana" w:hAnsi="Verdana"/>
                <w:sz w:val="20"/>
                <w:szCs w:val="20"/>
              </w:rPr>
              <w:t>4</w:t>
            </w:r>
            <w:r w:rsidR="008212D5">
              <w:rPr>
                <w:rFonts w:ascii="Verdana" w:hAnsi="Verdana"/>
                <w:sz w:val="20"/>
                <w:szCs w:val="20"/>
              </w:rPr>
              <w:t>) Cognome*</w:t>
            </w:r>
          </w:p>
        </w:tc>
      </w:tr>
      <w:tr w:rsidR="008212D5" w14:paraId="1553A7B8" w14:textId="77777777">
        <w:tc>
          <w:tcPr>
            <w:tcW w:w="6355" w:type="dxa"/>
            <w:gridSpan w:val="3"/>
            <w:tcBorders>
              <w:top w:val="single" w:sz="4" w:space="0" w:color="000000"/>
              <w:left w:val="single" w:sz="4" w:space="0" w:color="000000"/>
              <w:bottom w:val="single" w:sz="4" w:space="0" w:color="000000"/>
              <w:right w:val="single" w:sz="4" w:space="0" w:color="000000"/>
            </w:tcBorders>
          </w:tcPr>
          <w:p w14:paraId="42D210D4" w14:textId="77777777" w:rsidR="008212D5" w:rsidRDefault="008212D5" w:rsidP="00232815">
            <w:pPr>
              <w:snapToGrid w:val="0"/>
              <w:jc w:val="both"/>
              <w:rPr>
                <w:rFonts w:ascii="Verdana" w:hAnsi="Verdana"/>
                <w:sz w:val="20"/>
                <w:szCs w:val="20"/>
              </w:rPr>
            </w:pPr>
            <w:r>
              <w:rPr>
                <w:rFonts w:ascii="Verdana" w:hAnsi="Verdana"/>
                <w:sz w:val="20"/>
                <w:szCs w:val="20"/>
              </w:rPr>
              <w:t>Nome*</w:t>
            </w:r>
          </w:p>
        </w:tc>
        <w:tc>
          <w:tcPr>
            <w:tcW w:w="3519" w:type="dxa"/>
            <w:gridSpan w:val="3"/>
            <w:tcBorders>
              <w:top w:val="single" w:sz="4" w:space="0" w:color="000000"/>
              <w:left w:val="single" w:sz="4" w:space="0" w:color="000000"/>
              <w:bottom w:val="single" w:sz="4" w:space="0" w:color="000000"/>
              <w:right w:val="single" w:sz="4" w:space="0" w:color="000000"/>
            </w:tcBorders>
          </w:tcPr>
          <w:p w14:paraId="0FDC6677" w14:textId="77777777" w:rsidR="008212D5" w:rsidRDefault="008212D5" w:rsidP="00232815">
            <w:pPr>
              <w:snapToGrid w:val="0"/>
              <w:jc w:val="both"/>
              <w:rPr>
                <w:rFonts w:ascii="Verdana" w:hAnsi="Verdana"/>
                <w:sz w:val="20"/>
                <w:szCs w:val="20"/>
              </w:rPr>
            </w:pPr>
            <w:r>
              <w:rPr>
                <w:rFonts w:ascii="Verdana" w:hAnsi="Verdana"/>
                <w:sz w:val="20"/>
                <w:szCs w:val="20"/>
              </w:rPr>
              <w:t>Data di nascita *</w:t>
            </w:r>
          </w:p>
        </w:tc>
      </w:tr>
      <w:tr w:rsidR="008212D5" w14:paraId="34F4243B" w14:textId="77777777">
        <w:tc>
          <w:tcPr>
            <w:tcW w:w="3263" w:type="dxa"/>
            <w:tcBorders>
              <w:top w:val="single" w:sz="4" w:space="0" w:color="000000"/>
              <w:left w:val="single" w:sz="4" w:space="0" w:color="000000"/>
              <w:bottom w:val="single" w:sz="4" w:space="0" w:color="000000"/>
            </w:tcBorders>
          </w:tcPr>
          <w:p w14:paraId="4555F212" w14:textId="77777777" w:rsidR="008212D5" w:rsidRDefault="0046631A" w:rsidP="00232815">
            <w:pPr>
              <w:snapToGrid w:val="0"/>
              <w:rPr>
                <w:rFonts w:ascii="Verdana" w:hAnsi="Verdana"/>
                <w:sz w:val="20"/>
                <w:szCs w:val="20"/>
              </w:rPr>
            </w:pPr>
            <w:r>
              <w:rPr>
                <w:rFonts w:ascii="Verdana" w:hAnsi="Verdana"/>
                <w:sz w:val="20"/>
                <w:szCs w:val="20"/>
              </w:rPr>
              <w:t>Luogo di nascita*</w:t>
            </w:r>
          </w:p>
        </w:tc>
        <w:tc>
          <w:tcPr>
            <w:tcW w:w="1367" w:type="dxa"/>
            <w:tcBorders>
              <w:top w:val="single" w:sz="4" w:space="0" w:color="000000"/>
              <w:left w:val="single" w:sz="4" w:space="0" w:color="000000"/>
              <w:bottom w:val="single" w:sz="4" w:space="0" w:color="000000"/>
            </w:tcBorders>
          </w:tcPr>
          <w:p w14:paraId="0D34672C" w14:textId="77777777" w:rsidR="008212D5" w:rsidRDefault="008212D5" w:rsidP="00232815">
            <w:pPr>
              <w:snapToGrid w:val="0"/>
              <w:rPr>
                <w:rFonts w:ascii="Verdana" w:hAnsi="Verdana"/>
                <w:sz w:val="20"/>
                <w:szCs w:val="20"/>
              </w:rPr>
            </w:pPr>
            <w:r>
              <w:rPr>
                <w:rFonts w:ascii="Verdana" w:hAnsi="Verdana"/>
                <w:sz w:val="20"/>
                <w:szCs w:val="20"/>
              </w:rPr>
              <w:t>Sesso*</w:t>
            </w:r>
          </w:p>
        </w:tc>
        <w:tc>
          <w:tcPr>
            <w:tcW w:w="5244" w:type="dxa"/>
            <w:gridSpan w:val="4"/>
            <w:tcBorders>
              <w:top w:val="single" w:sz="4" w:space="0" w:color="000000"/>
              <w:left w:val="single" w:sz="4" w:space="0" w:color="000000"/>
              <w:bottom w:val="single" w:sz="4" w:space="0" w:color="000000"/>
              <w:right w:val="single" w:sz="4" w:space="0" w:color="000000"/>
            </w:tcBorders>
          </w:tcPr>
          <w:p w14:paraId="2E66B32A" w14:textId="77777777" w:rsidR="008212D5" w:rsidRDefault="0046631A" w:rsidP="00232815">
            <w:pPr>
              <w:snapToGrid w:val="0"/>
              <w:rPr>
                <w:rFonts w:ascii="Verdana" w:hAnsi="Verdana"/>
                <w:sz w:val="20"/>
                <w:szCs w:val="20"/>
              </w:rPr>
            </w:pPr>
            <w:r>
              <w:rPr>
                <w:rFonts w:ascii="Verdana" w:hAnsi="Verdana"/>
                <w:sz w:val="20"/>
                <w:szCs w:val="20"/>
              </w:rPr>
              <w:t>Stato civile *</w:t>
            </w:r>
            <w:r w:rsidR="002277AB">
              <w:rPr>
                <w:rFonts w:ascii="Verdana" w:hAnsi="Verdana"/>
                <w:sz w:val="20"/>
                <w:szCs w:val="20"/>
              </w:rPr>
              <w:t>*</w:t>
            </w:r>
          </w:p>
        </w:tc>
      </w:tr>
      <w:tr w:rsidR="008212D5" w14:paraId="4BB3BACC" w14:textId="77777777">
        <w:tc>
          <w:tcPr>
            <w:tcW w:w="4630" w:type="dxa"/>
            <w:gridSpan w:val="2"/>
            <w:tcBorders>
              <w:top w:val="single" w:sz="4" w:space="0" w:color="000000"/>
              <w:left w:val="single" w:sz="4" w:space="0" w:color="000000"/>
              <w:bottom w:val="single" w:sz="4" w:space="0" w:color="auto"/>
            </w:tcBorders>
          </w:tcPr>
          <w:p w14:paraId="151EBA56" w14:textId="77777777" w:rsidR="008212D5" w:rsidRDefault="008212D5" w:rsidP="00232815">
            <w:pPr>
              <w:snapToGrid w:val="0"/>
              <w:jc w:val="both"/>
              <w:rPr>
                <w:rFonts w:ascii="Verdana" w:hAnsi="Verdana"/>
                <w:sz w:val="20"/>
                <w:szCs w:val="20"/>
              </w:rPr>
            </w:pPr>
            <w:r>
              <w:rPr>
                <w:rFonts w:ascii="Verdana" w:hAnsi="Verdana"/>
                <w:sz w:val="20"/>
                <w:szCs w:val="20"/>
              </w:rPr>
              <w:t>Cittadinanza*</w:t>
            </w:r>
          </w:p>
        </w:tc>
        <w:tc>
          <w:tcPr>
            <w:tcW w:w="5244" w:type="dxa"/>
            <w:gridSpan w:val="4"/>
            <w:tcBorders>
              <w:top w:val="single" w:sz="4" w:space="0" w:color="000000"/>
              <w:left w:val="single" w:sz="4" w:space="0" w:color="000000"/>
              <w:bottom w:val="single" w:sz="4" w:space="0" w:color="auto"/>
              <w:right w:val="single" w:sz="4" w:space="0" w:color="000000"/>
            </w:tcBorders>
          </w:tcPr>
          <w:p w14:paraId="56DF32FB" w14:textId="77777777" w:rsidR="008212D5" w:rsidRDefault="008212D5" w:rsidP="00232815">
            <w:pPr>
              <w:snapToGrid w:val="0"/>
              <w:jc w:val="both"/>
              <w:rPr>
                <w:rFonts w:ascii="Verdana" w:hAnsi="Verdana"/>
                <w:sz w:val="20"/>
                <w:szCs w:val="20"/>
              </w:rPr>
            </w:pPr>
            <w:r>
              <w:rPr>
                <w:rFonts w:ascii="Verdana" w:hAnsi="Verdana"/>
                <w:sz w:val="20"/>
                <w:szCs w:val="20"/>
              </w:rPr>
              <w:t>Codice Fiscale*</w:t>
            </w:r>
          </w:p>
        </w:tc>
      </w:tr>
      <w:tr w:rsidR="008212D5" w14:paraId="53D7B2F9" w14:textId="77777777">
        <w:tc>
          <w:tcPr>
            <w:tcW w:w="9874" w:type="dxa"/>
            <w:gridSpan w:val="6"/>
            <w:tcBorders>
              <w:top w:val="single" w:sz="4" w:space="0" w:color="auto"/>
              <w:left w:val="single" w:sz="4" w:space="0" w:color="auto"/>
              <w:right w:val="single" w:sz="4" w:space="0" w:color="auto"/>
            </w:tcBorders>
          </w:tcPr>
          <w:p w14:paraId="4912085D" w14:textId="77777777" w:rsidR="008212D5" w:rsidRDefault="008212D5" w:rsidP="00232815">
            <w:pPr>
              <w:snapToGrid w:val="0"/>
              <w:jc w:val="both"/>
              <w:rPr>
                <w:rFonts w:ascii="Verdana" w:hAnsi="Verdana"/>
                <w:sz w:val="20"/>
                <w:szCs w:val="20"/>
              </w:rPr>
            </w:pPr>
            <w:r>
              <w:rPr>
                <w:rFonts w:ascii="Verdana" w:hAnsi="Verdana"/>
                <w:sz w:val="20"/>
                <w:szCs w:val="20"/>
              </w:rPr>
              <w:t xml:space="preserve">Rapporto di parentela con il </w:t>
            </w:r>
            <w:r w:rsidR="00CB0451">
              <w:rPr>
                <w:rFonts w:ascii="Verdana" w:hAnsi="Verdana"/>
                <w:sz w:val="20"/>
                <w:szCs w:val="20"/>
              </w:rPr>
              <w:t xml:space="preserve">richiedente </w:t>
            </w:r>
            <w:r>
              <w:rPr>
                <w:rFonts w:ascii="Verdana" w:hAnsi="Verdana"/>
                <w:sz w:val="20"/>
                <w:szCs w:val="20"/>
              </w:rPr>
              <w:t>*</w:t>
            </w:r>
          </w:p>
        </w:tc>
      </w:tr>
      <w:tr w:rsidR="008212D5" w14:paraId="4FA59588" w14:textId="77777777">
        <w:tc>
          <w:tcPr>
            <w:tcW w:w="9874" w:type="dxa"/>
            <w:gridSpan w:val="6"/>
            <w:tcBorders>
              <w:top w:val="single" w:sz="4" w:space="0" w:color="auto"/>
              <w:left w:val="single" w:sz="4" w:space="0" w:color="auto"/>
              <w:right w:val="single" w:sz="4" w:space="0" w:color="auto"/>
            </w:tcBorders>
          </w:tcPr>
          <w:p w14:paraId="14F9D679" w14:textId="77777777" w:rsidR="008212D5" w:rsidRDefault="008212D5" w:rsidP="00232815">
            <w:pPr>
              <w:snapToGrid w:val="0"/>
              <w:jc w:val="both"/>
              <w:rPr>
                <w:rFonts w:ascii="Verdana" w:hAnsi="Verdana"/>
                <w:sz w:val="20"/>
                <w:szCs w:val="20"/>
              </w:rPr>
            </w:pPr>
            <w:r>
              <w:rPr>
                <w:rFonts w:ascii="Verdana" w:hAnsi="Verdana"/>
                <w:sz w:val="20"/>
                <w:szCs w:val="20"/>
              </w:rPr>
              <w:t>Posizione nella professione se occupato: **</w:t>
            </w:r>
          </w:p>
        </w:tc>
      </w:tr>
      <w:tr w:rsidR="008212D5" w14:paraId="0BCAE3A8" w14:textId="77777777">
        <w:tc>
          <w:tcPr>
            <w:tcW w:w="9874" w:type="dxa"/>
            <w:gridSpan w:val="6"/>
            <w:tcBorders>
              <w:left w:val="single" w:sz="4" w:space="0" w:color="000000"/>
              <w:bottom w:val="single" w:sz="4" w:space="0" w:color="000000"/>
              <w:right w:val="single" w:sz="4" w:space="0" w:color="000000"/>
            </w:tcBorders>
          </w:tcPr>
          <w:p w14:paraId="1E665761" w14:textId="77777777" w:rsidR="008212D5" w:rsidRPr="001332A8" w:rsidRDefault="008212D5" w:rsidP="00232815">
            <w:pPr>
              <w:snapToGrid w:val="0"/>
              <w:jc w:val="both"/>
              <w:rPr>
                <w:rFonts w:ascii="Verdana" w:hAnsi="Verdana"/>
                <w:sz w:val="20"/>
                <w:szCs w:val="20"/>
              </w:rPr>
            </w:pPr>
            <w:r w:rsidRPr="001332A8">
              <w:rPr>
                <w:rFonts w:ascii="Verdana" w:hAnsi="Verdana"/>
                <w:sz w:val="20"/>
                <w:szCs w:val="20"/>
              </w:rPr>
              <w:t xml:space="preserve">Imprenditore                           Dirigente                Lavoratore            Operaio </w:t>
            </w:r>
          </w:p>
          <w:p w14:paraId="5732D6F7" w14:textId="77777777" w:rsidR="008212D5" w:rsidRPr="001332A8" w:rsidRDefault="008212D5" w:rsidP="00232815">
            <w:pPr>
              <w:tabs>
                <w:tab w:val="left" w:pos="3554"/>
              </w:tabs>
              <w:snapToGrid w:val="0"/>
              <w:ind w:left="-132" w:firstLine="132"/>
              <w:jc w:val="both"/>
              <w:rPr>
                <w:rFonts w:ascii="Verdana" w:hAnsi="Verdana"/>
                <w:sz w:val="20"/>
                <w:szCs w:val="20"/>
              </w:rPr>
            </w:pPr>
            <w:r w:rsidRPr="001332A8">
              <w:rPr>
                <w:rFonts w:ascii="Verdana" w:hAnsi="Verdana"/>
                <w:sz w:val="20"/>
                <w:szCs w:val="20"/>
              </w:rPr>
              <w:t xml:space="preserve">Libero professionista </w:t>
            </w:r>
            <w:r w:rsidRPr="001332A8">
              <w:rPr>
                <w:rFonts w:ascii="Courier New" w:hAnsi="Courier New" w:cs="Courier New"/>
                <w:sz w:val="20"/>
                <w:szCs w:val="20"/>
              </w:rPr>
              <w:t>□</w:t>
            </w:r>
            <w:r w:rsidRPr="001332A8">
              <w:rPr>
                <w:rFonts w:ascii="Verdana" w:hAnsi="Verdana"/>
                <w:sz w:val="20"/>
                <w:szCs w:val="20"/>
              </w:rPr>
              <w:t xml:space="preserve"> 1          Impiegato </w:t>
            </w:r>
            <w:r w:rsidRPr="001332A8">
              <w:rPr>
                <w:rFonts w:ascii="Courier New" w:hAnsi="Courier New" w:cs="Courier New"/>
                <w:sz w:val="20"/>
                <w:szCs w:val="20"/>
              </w:rPr>
              <w:t>□</w:t>
            </w:r>
            <w:r w:rsidRPr="001332A8">
              <w:rPr>
                <w:rFonts w:ascii="Verdana" w:hAnsi="Verdana"/>
                <w:sz w:val="20"/>
                <w:szCs w:val="20"/>
              </w:rPr>
              <w:t xml:space="preserve">  2        in proprio   </w:t>
            </w:r>
            <w:r w:rsidRPr="001332A8">
              <w:rPr>
                <w:rFonts w:ascii="Courier New" w:hAnsi="Courier New" w:cs="Courier New"/>
                <w:sz w:val="20"/>
                <w:szCs w:val="20"/>
              </w:rPr>
              <w:t>□</w:t>
            </w:r>
            <w:r w:rsidRPr="001332A8">
              <w:rPr>
                <w:rFonts w:ascii="Verdana" w:hAnsi="Verdana"/>
                <w:sz w:val="20"/>
                <w:szCs w:val="20"/>
              </w:rPr>
              <w:t xml:space="preserve"> 3    e assimilati  </w:t>
            </w:r>
            <w:r w:rsidRPr="001332A8">
              <w:rPr>
                <w:rFonts w:ascii="Courier New" w:hAnsi="Courier New" w:cs="Courier New"/>
                <w:sz w:val="20"/>
                <w:szCs w:val="20"/>
              </w:rPr>
              <w:t xml:space="preserve">□ </w:t>
            </w:r>
            <w:r w:rsidRPr="001332A8">
              <w:rPr>
                <w:rFonts w:ascii="Verdana" w:hAnsi="Verdana"/>
                <w:sz w:val="20"/>
                <w:szCs w:val="20"/>
              </w:rPr>
              <w:t xml:space="preserve">4                             </w:t>
            </w:r>
          </w:p>
          <w:p w14:paraId="546D9A72" w14:textId="77777777" w:rsidR="008212D5" w:rsidRDefault="008212D5" w:rsidP="00232815">
            <w:pPr>
              <w:snapToGrid w:val="0"/>
              <w:jc w:val="both"/>
              <w:rPr>
                <w:rFonts w:ascii="Verdana" w:hAnsi="Verdana"/>
                <w:sz w:val="20"/>
                <w:szCs w:val="20"/>
              </w:rPr>
            </w:pPr>
            <w:r w:rsidRPr="001332A8">
              <w:rPr>
                <w:rFonts w:ascii="Verdana" w:hAnsi="Verdana"/>
                <w:sz w:val="20"/>
                <w:szCs w:val="20"/>
              </w:rPr>
              <w:t xml:space="preserve">Coadiuvante  </w:t>
            </w:r>
            <w:r w:rsidRPr="001332A8">
              <w:rPr>
                <w:rFonts w:ascii="Courier New" w:hAnsi="Courier New" w:cs="Courier New"/>
                <w:sz w:val="20"/>
                <w:szCs w:val="20"/>
              </w:rPr>
              <w:t xml:space="preserve">□ </w:t>
            </w:r>
            <w:r w:rsidRPr="001332A8">
              <w:rPr>
                <w:rFonts w:ascii="Verdana" w:hAnsi="Verdana"/>
                <w:sz w:val="20"/>
                <w:szCs w:val="20"/>
              </w:rPr>
              <w:t>5</w:t>
            </w:r>
          </w:p>
        </w:tc>
      </w:tr>
      <w:tr w:rsidR="008212D5" w14:paraId="2F3B705C" w14:textId="77777777">
        <w:tc>
          <w:tcPr>
            <w:tcW w:w="9874" w:type="dxa"/>
            <w:gridSpan w:val="6"/>
            <w:tcBorders>
              <w:top w:val="single" w:sz="4" w:space="0" w:color="000000"/>
              <w:left w:val="single" w:sz="4" w:space="0" w:color="000000"/>
              <w:bottom w:val="single" w:sz="4" w:space="0" w:color="auto"/>
              <w:right w:val="single" w:sz="4" w:space="0" w:color="000000"/>
            </w:tcBorders>
          </w:tcPr>
          <w:p w14:paraId="018C4827" w14:textId="77777777" w:rsidR="008212D5" w:rsidRPr="001332A8" w:rsidRDefault="008212D5" w:rsidP="00232815">
            <w:pPr>
              <w:snapToGrid w:val="0"/>
              <w:jc w:val="both"/>
              <w:rPr>
                <w:rFonts w:ascii="Verdana" w:hAnsi="Verdana"/>
                <w:sz w:val="20"/>
                <w:szCs w:val="20"/>
              </w:rPr>
            </w:pPr>
            <w:r>
              <w:rPr>
                <w:rFonts w:ascii="Verdana" w:hAnsi="Verdana"/>
                <w:sz w:val="20"/>
                <w:szCs w:val="20"/>
              </w:rPr>
              <w:t>Condizione non professionale</w:t>
            </w:r>
            <w:r w:rsidRPr="001332A8">
              <w:rPr>
                <w:rFonts w:ascii="Verdana" w:hAnsi="Verdana"/>
                <w:sz w:val="20"/>
                <w:szCs w:val="20"/>
              </w:rPr>
              <w:t>:</w:t>
            </w:r>
            <w:r>
              <w:rPr>
                <w:rFonts w:ascii="Verdana" w:hAnsi="Verdana"/>
                <w:sz w:val="20"/>
                <w:szCs w:val="20"/>
              </w:rPr>
              <w:t xml:space="preserve"> **</w:t>
            </w:r>
          </w:p>
          <w:p w14:paraId="7DB8A268" w14:textId="77777777" w:rsidR="008212D5" w:rsidRDefault="008212D5" w:rsidP="00232815">
            <w:pPr>
              <w:snapToGrid w:val="0"/>
              <w:jc w:val="both"/>
              <w:rPr>
                <w:rFonts w:ascii="Verdana" w:hAnsi="Verdana"/>
                <w:sz w:val="20"/>
                <w:szCs w:val="20"/>
              </w:rPr>
            </w:pPr>
            <w:r w:rsidRPr="001332A8">
              <w:rPr>
                <w:rFonts w:ascii="Verdana" w:hAnsi="Verdana"/>
                <w:noProof/>
                <w:sz w:val="20"/>
                <w:szCs w:val="20"/>
                <w:lang w:eastAsia="it-IT"/>
              </w:rPr>
              <w:t xml:space="preserve">Casilinga </w:t>
            </w:r>
            <w:r w:rsidRPr="001332A8">
              <w:rPr>
                <w:rFonts w:ascii="Courier New" w:hAnsi="Courier New" w:cs="Courier New"/>
                <w:sz w:val="20"/>
                <w:szCs w:val="20"/>
              </w:rPr>
              <w:t xml:space="preserve">□ </w:t>
            </w:r>
            <w:r w:rsidRPr="001332A8">
              <w:rPr>
                <w:rFonts w:ascii="Verdana" w:hAnsi="Verdana"/>
                <w:noProof/>
                <w:sz w:val="20"/>
                <w:szCs w:val="20"/>
                <w:lang w:eastAsia="it-IT"/>
              </w:rPr>
              <w:t>1</w:t>
            </w:r>
            <w:r w:rsidRPr="001332A8">
              <w:rPr>
                <w:rFonts w:ascii="Verdana" w:hAnsi="Verdana"/>
                <w:sz w:val="20"/>
                <w:szCs w:val="20"/>
              </w:rPr>
              <w:t xml:space="preserve"> Studente </w:t>
            </w:r>
            <w:r w:rsidRPr="001332A8">
              <w:rPr>
                <w:rFonts w:ascii="Courier New" w:hAnsi="Courier New" w:cs="Courier New"/>
                <w:sz w:val="20"/>
                <w:szCs w:val="20"/>
              </w:rPr>
              <w:t xml:space="preserve">□ </w:t>
            </w:r>
            <w:r w:rsidRPr="001332A8">
              <w:rPr>
                <w:rFonts w:ascii="Verdana" w:hAnsi="Verdana"/>
                <w:sz w:val="20"/>
                <w:szCs w:val="20"/>
              </w:rPr>
              <w:t xml:space="preserve">2 Disoccupato/in cerca di prima occupazione </w:t>
            </w:r>
            <w:r w:rsidRPr="001332A8">
              <w:rPr>
                <w:rFonts w:ascii="Courier New" w:hAnsi="Courier New" w:cs="Courier New"/>
                <w:sz w:val="20"/>
                <w:szCs w:val="20"/>
              </w:rPr>
              <w:t xml:space="preserve">□ </w:t>
            </w:r>
            <w:r w:rsidRPr="001332A8">
              <w:rPr>
                <w:rFonts w:ascii="Verdana" w:hAnsi="Verdana"/>
                <w:sz w:val="20"/>
                <w:szCs w:val="20"/>
              </w:rPr>
              <w:t xml:space="preserve">3                                                                     Pensionato / Ritirato dal lavoro </w:t>
            </w:r>
            <w:r w:rsidRPr="001332A8">
              <w:rPr>
                <w:rFonts w:ascii="Courier New" w:hAnsi="Courier New" w:cs="Courier New"/>
                <w:sz w:val="20"/>
                <w:szCs w:val="20"/>
              </w:rPr>
              <w:t xml:space="preserve">□ </w:t>
            </w:r>
            <w:r w:rsidRPr="001332A8">
              <w:rPr>
                <w:rFonts w:ascii="Verdana" w:hAnsi="Verdana"/>
                <w:sz w:val="20"/>
                <w:szCs w:val="20"/>
              </w:rPr>
              <w:t xml:space="preserve">4   Altra condizione non professionale </w:t>
            </w:r>
            <w:r w:rsidRPr="001332A8">
              <w:rPr>
                <w:rFonts w:ascii="Courier New" w:hAnsi="Courier New" w:cs="Courier New"/>
                <w:sz w:val="20"/>
                <w:szCs w:val="20"/>
              </w:rPr>
              <w:t xml:space="preserve">□ </w:t>
            </w:r>
            <w:r w:rsidRPr="001332A8">
              <w:rPr>
                <w:rFonts w:ascii="Verdana" w:hAnsi="Verdana"/>
                <w:sz w:val="20"/>
                <w:szCs w:val="20"/>
              </w:rPr>
              <w:t>5</w:t>
            </w:r>
          </w:p>
        </w:tc>
      </w:tr>
      <w:tr w:rsidR="008212D5" w14:paraId="6F4B4345" w14:textId="77777777">
        <w:tc>
          <w:tcPr>
            <w:tcW w:w="9874" w:type="dxa"/>
            <w:gridSpan w:val="6"/>
            <w:tcBorders>
              <w:top w:val="single" w:sz="4" w:space="0" w:color="auto"/>
              <w:left w:val="single" w:sz="4" w:space="0" w:color="auto"/>
              <w:right w:val="single" w:sz="4" w:space="0" w:color="auto"/>
            </w:tcBorders>
          </w:tcPr>
          <w:p w14:paraId="1652531D" w14:textId="77777777" w:rsidR="008212D5" w:rsidRDefault="008212D5" w:rsidP="00232815">
            <w:pPr>
              <w:snapToGrid w:val="0"/>
              <w:jc w:val="both"/>
              <w:rPr>
                <w:rFonts w:ascii="Verdana" w:hAnsi="Verdana"/>
                <w:sz w:val="20"/>
                <w:szCs w:val="20"/>
              </w:rPr>
            </w:pPr>
            <w:r>
              <w:rPr>
                <w:rFonts w:ascii="Verdana" w:hAnsi="Verdana"/>
                <w:sz w:val="20"/>
                <w:szCs w:val="20"/>
              </w:rPr>
              <w:t>Titolo di studio: **</w:t>
            </w:r>
          </w:p>
        </w:tc>
      </w:tr>
      <w:tr w:rsidR="008212D5" w14:paraId="54759394" w14:textId="77777777">
        <w:tc>
          <w:tcPr>
            <w:tcW w:w="9874" w:type="dxa"/>
            <w:gridSpan w:val="6"/>
            <w:tcBorders>
              <w:left w:val="single" w:sz="4" w:space="0" w:color="000000"/>
              <w:bottom w:val="single" w:sz="4" w:space="0" w:color="000000"/>
              <w:right w:val="single" w:sz="4" w:space="0" w:color="000000"/>
            </w:tcBorders>
          </w:tcPr>
          <w:p w14:paraId="35608FB3" w14:textId="77777777" w:rsidR="008212D5" w:rsidRDefault="008212D5" w:rsidP="00232815">
            <w:pPr>
              <w:snapToGrid w:val="0"/>
              <w:jc w:val="both"/>
              <w:rPr>
                <w:rFonts w:ascii="Verdana" w:hAnsi="Verdana"/>
                <w:sz w:val="20"/>
                <w:szCs w:val="20"/>
              </w:rPr>
            </w:pPr>
            <w:r w:rsidRPr="001332A8">
              <w:rPr>
                <w:rFonts w:ascii="Verdana" w:hAnsi="Verdana"/>
                <w:sz w:val="20"/>
                <w:szCs w:val="20"/>
              </w:rPr>
              <w:t xml:space="preserve">Nessun titolo/Lic. elementare </w:t>
            </w:r>
            <w:r w:rsidRPr="001332A8">
              <w:rPr>
                <w:rFonts w:ascii="Courier New" w:hAnsi="Courier New" w:cs="Courier New"/>
                <w:sz w:val="20"/>
                <w:szCs w:val="20"/>
              </w:rPr>
              <w:t xml:space="preserve">□ </w:t>
            </w:r>
            <w:r w:rsidRPr="001332A8">
              <w:rPr>
                <w:rFonts w:ascii="Verdana" w:hAnsi="Verdana"/>
                <w:sz w:val="20"/>
                <w:szCs w:val="20"/>
              </w:rPr>
              <w:t xml:space="preserve">1   Lic. Media </w:t>
            </w:r>
            <w:r w:rsidRPr="001332A8">
              <w:rPr>
                <w:rFonts w:ascii="Courier New" w:hAnsi="Courier New" w:cs="Courier New"/>
                <w:sz w:val="20"/>
                <w:szCs w:val="20"/>
              </w:rPr>
              <w:t xml:space="preserve">□ </w:t>
            </w:r>
            <w:r w:rsidRPr="001332A8">
              <w:rPr>
                <w:rFonts w:ascii="Verdana" w:hAnsi="Verdana"/>
                <w:sz w:val="20"/>
                <w:szCs w:val="20"/>
              </w:rPr>
              <w:t xml:space="preserve">2   Diploma </w:t>
            </w:r>
            <w:r w:rsidRPr="001332A8">
              <w:rPr>
                <w:rFonts w:ascii="Courier New" w:hAnsi="Courier New" w:cs="Courier New"/>
                <w:sz w:val="20"/>
                <w:szCs w:val="20"/>
              </w:rPr>
              <w:t xml:space="preserve">□ </w:t>
            </w:r>
            <w:r w:rsidRPr="001332A8">
              <w:rPr>
                <w:rFonts w:ascii="Verdana" w:hAnsi="Verdana"/>
                <w:sz w:val="20"/>
                <w:szCs w:val="20"/>
              </w:rPr>
              <w:t xml:space="preserve">3    Laurea  </w:t>
            </w:r>
            <w:r>
              <w:rPr>
                <w:rFonts w:ascii="Verdana" w:hAnsi="Verdana"/>
                <w:sz w:val="20"/>
                <w:szCs w:val="20"/>
              </w:rPr>
              <w:t xml:space="preserve">triennale </w:t>
            </w:r>
            <w:r w:rsidRPr="001332A8">
              <w:rPr>
                <w:rFonts w:ascii="Courier New" w:hAnsi="Courier New" w:cs="Courier New"/>
                <w:sz w:val="20"/>
                <w:szCs w:val="20"/>
              </w:rPr>
              <w:t xml:space="preserve">□ </w:t>
            </w:r>
            <w:r w:rsidRPr="001332A8">
              <w:rPr>
                <w:rFonts w:ascii="Verdana" w:hAnsi="Verdana"/>
                <w:sz w:val="20"/>
                <w:szCs w:val="20"/>
              </w:rPr>
              <w:t xml:space="preserve">4 Laurea  </w:t>
            </w:r>
            <w:r w:rsidRPr="001332A8">
              <w:rPr>
                <w:rFonts w:ascii="Courier New" w:hAnsi="Courier New" w:cs="Courier New"/>
                <w:sz w:val="20"/>
                <w:szCs w:val="20"/>
              </w:rPr>
              <w:t xml:space="preserve">□ </w:t>
            </w:r>
            <w:r w:rsidRPr="00E3424C">
              <w:rPr>
                <w:rFonts w:ascii="Verdana" w:hAnsi="Verdana" w:cs="Courier New"/>
                <w:sz w:val="20"/>
                <w:szCs w:val="20"/>
              </w:rPr>
              <w:t>5</w:t>
            </w:r>
            <w:r w:rsidRPr="001332A8">
              <w:rPr>
                <w:rFonts w:ascii="Verdana" w:hAnsi="Verdana"/>
                <w:sz w:val="20"/>
                <w:szCs w:val="20"/>
              </w:rPr>
              <w:t xml:space="preserve">  Dottorato </w:t>
            </w:r>
            <w:r w:rsidRPr="001332A8">
              <w:rPr>
                <w:rFonts w:ascii="Courier New" w:hAnsi="Courier New" w:cs="Courier New"/>
                <w:sz w:val="20"/>
                <w:szCs w:val="20"/>
              </w:rPr>
              <w:t xml:space="preserve">□ </w:t>
            </w:r>
            <w:r w:rsidRPr="00E3424C">
              <w:rPr>
                <w:rFonts w:ascii="Verdana" w:hAnsi="Verdana" w:cs="Courier New"/>
                <w:sz w:val="20"/>
                <w:szCs w:val="20"/>
              </w:rPr>
              <w:t>6</w:t>
            </w:r>
          </w:p>
        </w:tc>
      </w:tr>
      <w:tr w:rsidR="008212D5" w14:paraId="707569AE" w14:textId="77777777">
        <w:tc>
          <w:tcPr>
            <w:tcW w:w="6497" w:type="dxa"/>
            <w:gridSpan w:val="4"/>
            <w:tcBorders>
              <w:top w:val="single" w:sz="4" w:space="0" w:color="000000"/>
              <w:left w:val="single" w:sz="4" w:space="0" w:color="000000"/>
              <w:bottom w:val="single" w:sz="4" w:space="0" w:color="000000"/>
            </w:tcBorders>
          </w:tcPr>
          <w:p w14:paraId="3DAB6E88" w14:textId="77777777" w:rsidR="008212D5" w:rsidRDefault="008212D5" w:rsidP="00232815">
            <w:pPr>
              <w:snapToGrid w:val="0"/>
              <w:jc w:val="both"/>
              <w:rPr>
                <w:rFonts w:ascii="Verdana" w:hAnsi="Verdana"/>
                <w:sz w:val="20"/>
                <w:szCs w:val="20"/>
              </w:rPr>
            </w:pPr>
            <w:r>
              <w:rPr>
                <w:rFonts w:ascii="Verdana" w:hAnsi="Verdana"/>
                <w:sz w:val="20"/>
                <w:szCs w:val="20"/>
              </w:rPr>
              <w:t>Patente</w:t>
            </w:r>
            <w:r w:rsidR="009727D8">
              <w:rPr>
                <w:rFonts w:ascii="Verdana" w:hAnsi="Verdana"/>
                <w:sz w:val="20"/>
                <w:szCs w:val="20"/>
              </w:rPr>
              <w:t xml:space="preserve"> tipo</w:t>
            </w:r>
            <w:r>
              <w:rPr>
                <w:rFonts w:ascii="Verdana" w:hAnsi="Verdana"/>
                <w:sz w:val="20"/>
                <w:szCs w:val="20"/>
              </w:rPr>
              <w:t>***</w:t>
            </w:r>
          </w:p>
        </w:tc>
        <w:tc>
          <w:tcPr>
            <w:tcW w:w="3377" w:type="dxa"/>
            <w:gridSpan w:val="2"/>
            <w:tcBorders>
              <w:top w:val="single" w:sz="4" w:space="0" w:color="000000"/>
              <w:left w:val="single" w:sz="4" w:space="0" w:color="000000"/>
              <w:bottom w:val="single" w:sz="4" w:space="0" w:color="000000"/>
              <w:right w:val="single" w:sz="4" w:space="0" w:color="000000"/>
            </w:tcBorders>
          </w:tcPr>
          <w:p w14:paraId="74BC221B" w14:textId="77777777" w:rsidR="008212D5" w:rsidRDefault="008212D5" w:rsidP="00232815">
            <w:pPr>
              <w:snapToGrid w:val="0"/>
              <w:jc w:val="both"/>
              <w:rPr>
                <w:rFonts w:ascii="Verdana" w:hAnsi="Verdana"/>
                <w:sz w:val="20"/>
                <w:szCs w:val="20"/>
              </w:rPr>
            </w:pPr>
          </w:p>
        </w:tc>
      </w:tr>
      <w:tr w:rsidR="008212D5" w14:paraId="1A41CB78" w14:textId="77777777">
        <w:tc>
          <w:tcPr>
            <w:tcW w:w="6497" w:type="dxa"/>
            <w:gridSpan w:val="4"/>
            <w:tcBorders>
              <w:top w:val="single" w:sz="4" w:space="0" w:color="000000"/>
              <w:left w:val="single" w:sz="4" w:space="0" w:color="000000"/>
              <w:bottom w:val="single" w:sz="4" w:space="0" w:color="000000"/>
            </w:tcBorders>
          </w:tcPr>
          <w:p w14:paraId="63642C6C" w14:textId="77777777" w:rsidR="008212D5" w:rsidRDefault="009727D8" w:rsidP="00232815">
            <w:pPr>
              <w:snapToGrid w:val="0"/>
              <w:jc w:val="both"/>
              <w:rPr>
                <w:rFonts w:ascii="Verdana" w:hAnsi="Verdana"/>
                <w:sz w:val="20"/>
                <w:szCs w:val="20"/>
              </w:rPr>
            </w:pPr>
            <w:r>
              <w:rPr>
                <w:rFonts w:ascii="Verdana" w:hAnsi="Verdana"/>
                <w:sz w:val="20"/>
                <w:szCs w:val="20"/>
              </w:rPr>
              <w:t>Numero*</w:t>
            </w:r>
            <w:r w:rsidR="00E3424C">
              <w:rPr>
                <w:rFonts w:ascii="Verdana" w:hAnsi="Verdana"/>
                <w:sz w:val="20"/>
                <w:szCs w:val="20"/>
              </w:rPr>
              <w:t>**</w:t>
            </w:r>
          </w:p>
        </w:tc>
        <w:tc>
          <w:tcPr>
            <w:tcW w:w="3377" w:type="dxa"/>
            <w:gridSpan w:val="2"/>
            <w:tcBorders>
              <w:top w:val="single" w:sz="4" w:space="0" w:color="000000"/>
              <w:left w:val="single" w:sz="4" w:space="0" w:color="000000"/>
              <w:bottom w:val="single" w:sz="4" w:space="0" w:color="000000"/>
              <w:right w:val="single" w:sz="4" w:space="0" w:color="000000"/>
            </w:tcBorders>
          </w:tcPr>
          <w:p w14:paraId="150920F3" w14:textId="77777777" w:rsidR="008212D5" w:rsidRDefault="008212D5" w:rsidP="00232815">
            <w:pPr>
              <w:snapToGrid w:val="0"/>
              <w:jc w:val="both"/>
              <w:rPr>
                <w:rFonts w:ascii="Verdana" w:hAnsi="Verdana"/>
                <w:sz w:val="20"/>
                <w:szCs w:val="20"/>
              </w:rPr>
            </w:pPr>
          </w:p>
        </w:tc>
      </w:tr>
      <w:tr w:rsidR="008212D5" w14:paraId="03550D7B" w14:textId="77777777">
        <w:tc>
          <w:tcPr>
            <w:tcW w:w="6497" w:type="dxa"/>
            <w:gridSpan w:val="4"/>
            <w:tcBorders>
              <w:top w:val="single" w:sz="4" w:space="0" w:color="000000"/>
              <w:left w:val="single" w:sz="4" w:space="0" w:color="000000"/>
              <w:bottom w:val="single" w:sz="4" w:space="0" w:color="000000"/>
            </w:tcBorders>
          </w:tcPr>
          <w:p w14:paraId="69276F1E" w14:textId="77777777" w:rsidR="008212D5" w:rsidRDefault="009727D8" w:rsidP="00232815">
            <w:pPr>
              <w:snapToGrid w:val="0"/>
              <w:jc w:val="both"/>
              <w:rPr>
                <w:rFonts w:ascii="Verdana" w:hAnsi="Verdana"/>
                <w:sz w:val="20"/>
                <w:szCs w:val="20"/>
              </w:rPr>
            </w:pPr>
            <w:r>
              <w:rPr>
                <w:rFonts w:ascii="Verdana" w:hAnsi="Verdana"/>
                <w:sz w:val="20"/>
                <w:szCs w:val="20"/>
              </w:rPr>
              <w:t>Data di rilascio*</w:t>
            </w:r>
            <w:r w:rsidR="00E3424C">
              <w:rPr>
                <w:rFonts w:ascii="Verdana" w:hAnsi="Verdana"/>
                <w:sz w:val="20"/>
                <w:szCs w:val="20"/>
              </w:rPr>
              <w:t>**</w:t>
            </w:r>
          </w:p>
        </w:tc>
        <w:tc>
          <w:tcPr>
            <w:tcW w:w="3377" w:type="dxa"/>
            <w:gridSpan w:val="2"/>
            <w:tcBorders>
              <w:top w:val="single" w:sz="4" w:space="0" w:color="000000"/>
              <w:left w:val="single" w:sz="4" w:space="0" w:color="000000"/>
              <w:bottom w:val="single" w:sz="4" w:space="0" w:color="000000"/>
              <w:right w:val="single" w:sz="4" w:space="0" w:color="000000"/>
            </w:tcBorders>
          </w:tcPr>
          <w:p w14:paraId="28DEB867" w14:textId="77777777" w:rsidR="008212D5" w:rsidRDefault="008212D5" w:rsidP="00232815">
            <w:pPr>
              <w:snapToGrid w:val="0"/>
              <w:jc w:val="both"/>
              <w:rPr>
                <w:rFonts w:ascii="Verdana" w:hAnsi="Verdana"/>
                <w:sz w:val="20"/>
                <w:szCs w:val="20"/>
              </w:rPr>
            </w:pPr>
          </w:p>
        </w:tc>
      </w:tr>
      <w:tr w:rsidR="008212D5" w14:paraId="0385D35E" w14:textId="77777777">
        <w:tc>
          <w:tcPr>
            <w:tcW w:w="6497" w:type="dxa"/>
            <w:gridSpan w:val="4"/>
            <w:tcBorders>
              <w:top w:val="single" w:sz="4" w:space="0" w:color="000000"/>
              <w:left w:val="single" w:sz="4" w:space="0" w:color="000000"/>
              <w:bottom w:val="single" w:sz="4" w:space="0" w:color="000000"/>
            </w:tcBorders>
          </w:tcPr>
          <w:p w14:paraId="70F2D4CA" w14:textId="77777777" w:rsidR="008212D5" w:rsidRDefault="009727D8" w:rsidP="00232815">
            <w:pPr>
              <w:snapToGrid w:val="0"/>
              <w:jc w:val="both"/>
              <w:rPr>
                <w:rFonts w:ascii="Verdana" w:hAnsi="Verdana"/>
                <w:sz w:val="20"/>
                <w:szCs w:val="20"/>
              </w:rPr>
            </w:pPr>
            <w:r>
              <w:rPr>
                <w:rFonts w:ascii="Verdana" w:hAnsi="Verdana"/>
                <w:sz w:val="20"/>
                <w:szCs w:val="20"/>
              </w:rPr>
              <w:t>Organo di rilascio*</w:t>
            </w:r>
            <w:r w:rsidR="00E3424C">
              <w:rPr>
                <w:rFonts w:ascii="Verdana" w:hAnsi="Verdana"/>
                <w:sz w:val="20"/>
                <w:szCs w:val="20"/>
              </w:rPr>
              <w:t>**</w:t>
            </w:r>
            <w:r w:rsidR="008212D5">
              <w:rPr>
                <w:rFonts w:ascii="Verdana" w:hAnsi="Verdana"/>
                <w:sz w:val="20"/>
                <w:szCs w:val="20"/>
              </w:rPr>
              <w:t xml:space="preserve"> </w:t>
            </w:r>
          </w:p>
        </w:tc>
        <w:tc>
          <w:tcPr>
            <w:tcW w:w="3377" w:type="dxa"/>
            <w:gridSpan w:val="2"/>
            <w:tcBorders>
              <w:top w:val="single" w:sz="4" w:space="0" w:color="000000"/>
              <w:left w:val="single" w:sz="4" w:space="0" w:color="000000"/>
              <w:bottom w:val="single" w:sz="4" w:space="0" w:color="000000"/>
              <w:right w:val="single" w:sz="4" w:space="0" w:color="000000"/>
            </w:tcBorders>
          </w:tcPr>
          <w:p w14:paraId="2EDA3090" w14:textId="77777777" w:rsidR="008212D5" w:rsidRDefault="008212D5" w:rsidP="00232815">
            <w:pPr>
              <w:snapToGrid w:val="0"/>
              <w:jc w:val="both"/>
              <w:rPr>
                <w:rFonts w:ascii="Verdana" w:hAnsi="Verdana"/>
                <w:sz w:val="20"/>
                <w:szCs w:val="20"/>
              </w:rPr>
            </w:pPr>
            <w:r>
              <w:rPr>
                <w:rFonts w:ascii="Verdana" w:hAnsi="Verdana"/>
                <w:sz w:val="20"/>
                <w:szCs w:val="20"/>
              </w:rPr>
              <w:t>Provincia di</w:t>
            </w:r>
            <w:r w:rsidR="009727D8">
              <w:rPr>
                <w:rFonts w:ascii="Verdana" w:hAnsi="Verdana"/>
                <w:sz w:val="20"/>
                <w:szCs w:val="20"/>
              </w:rPr>
              <w:t>*</w:t>
            </w:r>
            <w:r w:rsidR="00E3424C">
              <w:rPr>
                <w:rFonts w:ascii="Verdana" w:hAnsi="Verdana"/>
                <w:sz w:val="20"/>
                <w:szCs w:val="20"/>
              </w:rPr>
              <w:t>**</w:t>
            </w:r>
          </w:p>
        </w:tc>
      </w:tr>
      <w:tr w:rsidR="008212D5" w14:paraId="6970343D" w14:textId="77777777">
        <w:tc>
          <w:tcPr>
            <w:tcW w:w="9874" w:type="dxa"/>
            <w:gridSpan w:val="6"/>
            <w:tcBorders>
              <w:top w:val="single" w:sz="4" w:space="0" w:color="000000"/>
              <w:left w:val="single" w:sz="4" w:space="0" w:color="000000"/>
              <w:bottom w:val="single" w:sz="4" w:space="0" w:color="000000"/>
              <w:right w:val="single" w:sz="4" w:space="0" w:color="000000"/>
            </w:tcBorders>
          </w:tcPr>
          <w:p w14:paraId="400A6277" w14:textId="77777777" w:rsidR="008212D5" w:rsidRDefault="008212D5" w:rsidP="00232815">
            <w:pPr>
              <w:snapToGrid w:val="0"/>
              <w:jc w:val="both"/>
              <w:rPr>
                <w:rFonts w:ascii="Verdana" w:hAnsi="Verdana"/>
                <w:sz w:val="20"/>
                <w:szCs w:val="20"/>
              </w:rPr>
            </w:pPr>
            <w:r>
              <w:rPr>
                <w:rFonts w:ascii="Verdana" w:hAnsi="Verdana"/>
                <w:sz w:val="20"/>
                <w:szCs w:val="20"/>
              </w:rPr>
              <w:t>Targhe veicoli immatricolati in Italia in qualità di proprietario/comproprietario, usufruttuario/Locatario***</w:t>
            </w:r>
          </w:p>
        </w:tc>
      </w:tr>
      <w:tr w:rsidR="008212D5" w14:paraId="0AFC53D1" w14:textId="77777777">
        <w:tc>
          <w:tcPr>
            <w:tcW w:w="3263" w:type="dxa"/>
            <w:tcBorders>
              <w:top w:val="single" w:sz="4" w:space="0" w:color="000000"/>
              <w:left w:val="single" w:sz="4" w:space="0" w:color="000000"/>
              <w:bottom w:val="single" w:sz="4" w:space="0" w:color="000000"/>
            </w:tcBorders>
          </w:tcPr>
          <w:p w14:paraId="1090ED2B" w14:textId="77777777" w:rsidR="008212D5" w:rsidRDefault="008212D5" w:rsidP="00232815">
            <w:pPr>
              <w:snapToGrid w:val="0"/>
              <w:jc w:val="both"/>
              <w:rPr>
                <w:rFonts w:ascii="Verdana" w:hAnsi="Verdana"/>
                <w:sz w:val="20"/>
                <w:szCs w:val="20"/>
              </w:rPr>
            </w:pPr>
            <w:r>
              <w:rPr>
                <w:rFonts w:ascii="Verdana" w:hAnsi="Verdana"/>
                <w:sz w:val="20"/>
                <w:szCs w:val="20"/>
              </w:rPr>
              <w:t>Autoveicoli***</w:t>
            </w:r>
          </w:p>
        </w:tc>
        <w:tc>
          <w:tcPr>
            <w:tcW w:w="3257" w:type="dxa"/>
            <w:gridSpan w:val="4"/>
            <w:tcBorders>
              <w:top w:val="single" w:sz="4" w:space="0" w:color="000000"/>
              <w:left w:val="single" w:sz="4" w:space="0" w:color="000000"/>
              <w:bottom w:val="single" w:sz="4" w:space="0" w:color="000000"/>
            </w:tcBorders>
          </w:tcPr>
          <w:p w14:paraId="22E73868" w14:textId="77777777" w:rsidR="008212D5" w:rsidRDefault="008212D5" w:rsidP="00232815">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tcPr>
          <w:p w14:paraId="1B6BA096" w14:textId="77777777" w:rsidR="008212D5" w:rsidRDefault="008212D5" w:rsidP="00232815">
            <w:pPr>
              <w:snapToGrid w:val="0"/>
              <w:jc w:val="both"/>
              <w:rPr>
                <w:rFonts w:ascii="Verdana" w:hAnsi="Verdana"/>
                <w:sz w:val="20"/>
                <w:szCs w:val="20"/>
              </w:rPr>
            </w:pPr>
          </w:p>
        </w:tc>
      </w:tr>
      <w:tr w:rsidR="008212D5" w14:paraId="1BB05CF3" w14:textId="77777777">
        <w:tc>
          <w:tcPr>
            <w:tcW w:w="3263" w:type="dxa"/>
            <w:tcBorders>
              <w:top w:val="single" w:sz="4" w:space="0" w:color="000000"/>
              <w:left w:val="single" w:sz="4" w:space="0" w:color="000000"/>
              <w:bottom w:val="single" w:sz="4" w:space="0" w:color="000000"/>
            </w:tcBorders>
          </w:tcPr>
          <w:p w14:paraId="0D282AAE" w14:textId="77777777" w:rsidR="008212D5" w:rsidRDefault="008212D5" w:rsidP="00232815">
            <w:pPr>
              <w:snapToGrid w:val="0"/>
              <w:jc w:val="both"/>
              <w:rPr>
                <w:rFonts w:ascii="Verdana" w:hAnsi="Verdana"/>
                <w:sz w:val="20"/>
                <w:szCs w:val="20"/>
              </w:rPr>
            </w:pPr>
            <w:r>
              <w:rPr>
                <w:rFonts w:ascii="Verdana" w:hAnsi="Verdana"/>
                <w:sz w:val="20"/>
                <w:szCs w:val="20"/>
              </w:rPr>
              <w:t>Rimorchi***</w:t>
            </w:r>
          </w:p>
        </w:tc>
        <w:tc>
          <w:tcPr>
            <w:tcW w:w="3257" w:type="dxa"/>
            <w:gridSpan w:val="4"/>
            <w:tcBorders>
              <w:top w:val="single" w:sz="4" w:space="0" w:color="000000"/>
              <w:left w:val="single" w:sz="4" w:space="0" w:color="000000"/>
              <w:bottom w:val="single" w:sz="4" w:space="0" w:color="000000"/>
            </w:tcBorders>
          </w:tcPr>
          <w:p w14:paraId="58FA2010" w14:textId="77777777" w:rsidR="008212D5" w:rsidRDefault="008212D5" w:rsidP="00232815">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tcPr>
          <w:p w14:paraId="0EACF143" w14:textId="77777777" w:rsidR="008212D5" w:rsidRDefault="008212D5" w:rsidP="00232815">
            <w:pPr>
              <w:snapToGrid w:val="0"/>
              <w:jc w:val="both"/>
              <w:rPr>
                <w:rFonts w:ascii="Verdana" w:hAnsi="Verdana"/>
                <w:sz w:val="20"/>
                <w:szCs w:val="20"/>
              </w:rPr>
            </w:pPr>
          </w:p>
        </w:tc>
      </w:tr>
      <w:tr w:rsidR="008212D5" w14:paraId="480711A0" w14:textId="77777777">
        <w:tc>
          <w:tcPr>
            <w:tcW w:w="3263" w:type="dxa"/>
            <w:tcBorders>
              <w:top w:val="single" w:sz="4" w:space="0" w:color="000000"/>
              <w:left w:val="single" w:sz="4" w:space="0" w:color="000000"/>
              <w:bottom w:val="single" w:sz="4" w:space="0" w:color="000000"/>
            </w:tcBorders>
          </w:tcPr>
          <w:p w14:paraId="57EAA64D" w14:textId="77777777" w:rsidR="008212D5" w:rsidRDefault="008212D5" w:rsidP="00232815">
            <w:pPr>
              <w:snapToGrid w:val="0"/>
              <w:jc w:val="both"/>
              <w:rPr>
                <w:rFonts w:ascii="Verdana" w:hAnsi="Verdana"/>
                <w:sz w:val="20"/>
                <w:szCs w:val="20"/>
              </w:rPr>
            </w:pPr>
            <w:r>
              <w:rPr>
                <w:rFonts w:ascii="Verdana" w:hAnsi="Verdana"/>
                <w:sz w:val="20"/>
                <w:szCs w:val="20"/>
              </w:rPr>
              <w:t>Motoveicoli***</w:t>
            </w:r>
          </w:p>
        </w:tc>
        <w:tc>
          <w:tcPr>
            <w:tcW w:w="3257" w:type="dxa"/>
            <w:gridSpan w:val="4"/>
            <w:tcBorders>
              <w:top w:val="single" w:sz="4" w:space="0" w:color="000000"/>
              <w:left w:val="single" w:sz="4" w:space="0" w:color="000000"/>
              <w:bottom w:val="single" w:sz="4" w:space="0" w:color="000000"/>
            </w:tcBorders>
          </w:tcPr>
          <w:p w14:paraId="5FFAB183" w14:textId="77777777" w:rsidR="008212D5" w:rsidRDefault="008212D5" w:rsidP="00232815">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tcPr>
          <w:p w14:paraId="2F78CAC1" w14:textId="77777777" w:rsidR="008212D5" w:rsidRDefault="008212D5" w:rsidP="00232815">
            <w:pPr>
              <w:snapToGrid w:val="0"/>
              <w:jc w:val="both"/>
              <w:rPr>
                <w:rFonts w:ascii="Verdana" w:hAnsi="Verdana"/>
                <w:sz w:val="20"/>
                <w:szCs w:val="20"/>
              </w:rPr>
            </w:pPr>
          </w:p>
        </w:tc>
      </w:tr>
      <w:tr w:rsidR="008212D5" w14:paraId="708464F0" w14:textId="77777777">
        <w:tc>
          <w:tcPr>
            <w:tcW w:w="3263" w:type="dxa"/>
            <w:tcBorders>
              <w:top w:val="single" w:sz="4" w:space="0" w:color="000000"/>
              <w:left w:val="single" w:sz="4" w:space="0" w:color="000000"/>
              <w:bottom w:val="single" w:sz="4" w:space="0" w:color="000000"/>
            </w:tcBorders>
          </w:tcPr>
          <w:p w14:paraId="523BF3DA" w14:textId="77777777" w:rsidR="008212D5" w:rsidRDefault="008212D5" w:rsidP="00232815">
            <w:pPr>
              <w:snapToGrid w:val="0"/>
              <w:jc w:val="both"/>
              <w:rPr>
                <w:rFonts w:ascii="Verdana" w:hAnsi="Verdana"/>
                <w:sz w:val="20"/>
                <w:szCs w:val="20"/>
              </w:rPr>
            </w:pPr>
            <w:r>
              <w:rPr>
                <w:rFonts w:ascii="Verdana" w:hAnsi="Verdana"/>
                <w:sz w:val="20"/>
                <w:szCs w:val="20"/>
              </w:rPr>
              <w:t>Ciclomotori***</w:t>
            </w:r>
          </w:p>
        </w:tc>
        <w:tc>
          <w:tcPr>
            <w:tcW w:w="3257" w:type="dxa"/>
            <w:gridSpan w:val="4"/>
            <w:tcBorders>
              <w:top w:val="single" w:sz="4" w:space="0" w:color="000000"/>
              <w:left w:val="single" w:sz="4" w:space="0" w:color="000000"/>
              <w:bottom w:val="single" w:sz="4" w:space="0" w:color="000000"/>
            </w:tcBorders>
          </w:tcPr>
          <w:p w14:paraId="6106CC08" w14:textId="77777777" w:rsidR="008212D5" w:rsidRDefault="008212D5" w:rsidP="00232815">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tcPr>
          <w:p w14:paraId="5CCE46F1" w14:textId="77777777" w:rsidR="008212D5" w:rsidRDefault="008212D5" w:rsidP="00232815">
            <w:pPr>
              <w:snapToGrid w:val="0"/>
              <w:jc w:val="both"/>
              <w:rPr>
                <w:rFonts w:ascii="Verdana" w:hAnsi="Verdana"/>
                <w:sz w:val="20"/>
                <w:szCs w:val="20"/>
              </w:rPr>
            </w:pPr>
          </w:p>
        </w:tc>
      </w:tr>
    </w:tbl>
    <w:p w14:paraId="22213FC7" w14:textId="77777777" w:rsidR="008212D5" w:rsidRDefault="008212D5" w:rsidP="00D75D41">
      <w:pPr>
        <w:jc w:val="both"/>
        <w:rPr>
          <w:rFonts w:ascii="Verdana" w:hAnsi="Verdana"/>
          <w:sz w:val="22"/>
          <w:szCs w:val="22"/>
        </w:rPr>
      </w:pPr>
    </w:p>
    <w:p w14:paraId="7098810B" w14:textId="77777777" w:rsidR="005B3680" w:rsidRDefault="005B3680"/>
    <w:p w14:paraId="259B7557" w14:textId="77777777" w:rsidR="005B3680" w:rsidRPr="00BD038A" w:rsidRDefault="005B3680">
      <w:pPr>
        <w:jc w:val="both"/>
        <w:rPr>
          <w:rFonts w:ascii="Verdana" w:hAnsi="Verdana"/>
          <w:sz w:val="20"/>
          <w:szCs w:val="20"/>
        </w:rPr>
      </w:pPr>
      <w:r w:rsidRPr="00E3424C">
        <w:rPr>
          <w:rFonts w:ascii="Verdana" w:hAnsi="Verdana"/>
          <w:sz w:val="28"/>
          <w:szCs w:val="28"/>
        </w:rPr>
        <w:t xml:space="preserve">□ </w:t>
      </w:r>
      <w:r w:rsidRPr="00BD038A">
        <w:rPr>
          <w:rFonts w:ascii="Verdana" w:hAnsi="Verdana"/>
          <w:sz w:val="20"/>
          <w:szCs w:val="20"/>
        </w:rPr>
        <w:t>Che nell’abitazione sita al nuovo indirizzo sono già iscritte le seguenti persone (è sufficiente specificare le generalità di un componente della famiglia</w:t>
      </w:r>
      <w:r w:rsidR="00DE597D">
        <w:rPr>
          <w:rFonts w:ascii="Verdana" w:hAnsi="Verdana"/>
          <w:sz w:val="20"/>
          <w:szCs w:val="20"/>
        </w:rPr>
        <w:t>)</w:t>
      </w:r>
      <w:r w:rsidRPr="00BD038A">
        <w:rPr>
          <w:rFonts w:ascii="Verdana" w:hAnsi="Verdana"/>
          <w:sz w:val="20"/>
          <w:szCs w:val="20"/>
        </w:rPr>
        <w:t xml:space="preserve">: </w:t>
      </w:r>
    </w:p>
    <w:p w14:paraId="57F14546" w14:textId="77777777" w:rsidR="000022B7" w:rsidRPr="00BD038A" w:rsidRDefault="000022B7">
      <w:pPr>
        <w:jc w:val="both"/>
        <w:rPr>
          <w:rFonts w:ascii="Verdana" w:hAnsi="Verdana"/>
          <w:sz w:val="20"/>
          <w:szCs w:val="20"/>
        </w:rPr>
      </w:pPr>
    </w:p>
    <w:tbl>
      <w:tblPr>
        <w:tblW w:w="0" w:type="auto"/>
        <w:tblInd w:w="-10" w:type="dxa"/>
        <w:tblLayout w:type="fixed"/>
        <w:tblLook w:val="0000" w:firstRow="0" w:lastRow="0" w:firstColumn="0" w:lastColumn="0" w:noHBand="0" w:noVBand="0"/>
      </w:tblPr>
      <w:tblGrid>
        <w:gridCol w:w="4927"/>
        <w:gridCol w:w="4830"/>
      </w:tblGrid>
      <w:tr w:rsidR="005B3680" w14:paraId="6A50ED79" w14:textId="77777777">
        <w:tc>
          <w:tcPr>
            <w:tcW w:w="4927" w:type="dxa"/>
            <w:tcBorders>
              <w:top w:val="single" w:sz="4" w:space="0" w:color="000000"/>
              <w:left w:val="single" w:sz="4" w:space="0" w:color="000000"/>
              <w:bottom w:val="single" w:sz="4" w:space="0" w:color="000000"/>
            </w:tcBorders>
          </w:tcPr>
          <w:p w14:paraId="5DFB70E2" w14:textId="77777777" w:rsidR="005B3680" w:rsidRDefault="005B3680">
            <w:pPr>
              <w:snapToGrid w:val="0"/>
              <w:jc w:val="both"/>
              <w:rPr>
                <w:rFonts w:ascii="Verdana" w:hAnsi="Verdana"/>
                <w:sz w:val="20"/>
                <w:szCs w:val="20"/>
              </w:rPr>
            </w:pPr>
            <w:r>
              <w:rPr>
                <w:rFonts w:ascii="Verdana" w:hAnsi="Verdana"/>
                <w:sz w:val="20"/>
                <w:szCs w:val="20"/>
              </w:rPr>
              <w:t>Cognome</w:t>
            </w:r>
            <w:r w:rsidR="00816703">
              <w:rPr>
                <w:rFonts w:ascii="Verdana" w:hAnsi="Verdana"/>
                <w:sz w:val="20"/>
                <w:szCs w:val="20"/>
              </w:rPr>
              <w:t xml:space="preserve"> *</w:t>
            </w:r>
            <w:r>
              <w:rPr>
                <w:rFonts w:ascii="Verdana" w:hAnsi="Verdana"/>
                <w:sz w:val="20"/>
                <w:szCs w:val="20"/>
              </w:rPr>
              <w:t xml:space="preserve"> </w:t>
            </w:r>
          </w:p>
        </w:tc>
        <w:tc>
          <w:tcPr>
            <w:tcW w:w="4830" w:type="dxa"/>
            <w:tcBorders>
              <w:top w:val="single" w:sz="4" w:space="0" w:color="000000"/>
              <w:left w:val="single" w:sz="4" w:space="0" w:color="000000"/>
              <w:bottom w:val="single" w:sz="4" w:space="0" w:color="000000"/>
              <w:right w:val="single" w:sz="4" w:space="0" w:color="000000"/>
            </w:tcBorders>
          </w:tcPr>
          <w:p w14:paraId="122681DE" w14:textId="77777777" w:rsidR="005B3680" w:rsidRDefault="005B3680">
            <w:pPr>
              <w:snapToGrid w:val="0"/>
              <w:jc w:val="both"/>
              <w:rPr>
                <w:rFonts w:ascii="Verdana" w:hAnsi="Verdana"/>
                <w:sz w:val="20"/>
                <w:szCs w:val="20"/>
              </w:rPr>
            </w:pPr>
            <w:r>
              <w:rPr>
                <w:rFonts w:ascii="Verdana" w:hAnsi="Verdana"/>
                <w:sz w:val="20"/>
                <w:szCs w:val="20"/>
              </w:rPr>
              <w:t xml:space="preserve">Nome </w:t>
            </w:r>
            <w:r w:rsidR="00816703">
              <w:rPr>
                <w:rFonts w:ascii="Verdana" w:hAnsi="Verdana"/>
                <w:sz w:val="20"/>
                <w:szCs w:val="20"/>
              </w:rPr>
              <w:t>*</w:t>
            </w:r>
            <w:r>
              <w:rPr>
                <w:rFonts w:ascii="Verdana" w:hAnsi="Verdana"/>
                <w:sz w:val="20"/>
                <w:szCs w:val="20"/>
              </w:rPr>
              <w:t xml:space="preserve">            </w:t>
            </w:r>
          </w:p>
        </w:tc>
      </w:tr>
      <w:tr w:rsidR="005B3680" w14:paraId="6984371F" w14:textId="77777777">
        <w:tc>
          <w:tcPr>
            <w:tcW w:w="4927" w:type="dxa"/>
            <w:tcBorders>
              <w:top w:val="single" w:sz="4" w:space="0" w:color="000000"/>
              <w:left w:val="single" w:sz="4" w:space="0" w:color="000000"/>
              <w:bottom w:val="single" w:sz="4" w:space="0" w:color="000000"/>
            </w:tcBorders>
          </w:tcPr>
          <w:p w14:paraId="3DB33444" w14:textId="77777777" w:rsidR="005B3680" w:rsidRDefault="005B3680">
            <w:pPr>
              <w:snapToGrid w:val="0"/>
              <w:jc w:val="both"/>
              <w:rPr>
                <w:rFonts w:ascii="Verdana" w:hAnsi="Verdana"/>
                <w:sz w:val="20"/>
                <w:szCs w:val="20"/>
              </w:rPr>
            </w:pPr>
            <w:r>
              <w:rPr>
                <w:rFonts w:ascii="Verdana" w:hAnsi="Verdana"/>
                <w:sz w:val="20"/>
                <w:szCs w:val="20"/>
              </w:rPr>
              <w:t xml:space="preserve">Luogo </w:t>
            </w:r>
            <w:r w:rsidR="00816703">
              <w:rPr>
                <w:rFonts w:ascii="Verdana" w:hAnsi="Verdana"/>
                <w:sz w:val="20"/>
                <w:szCs w:val="20"/>
              </w:rPr>
              <w:t>*</w:t>
            </w:r>
          </w:p>
        </w:tc>
        <w:tc>
          <w:tcPr>
            <w:tcW w:w="4830" w:type="dxa"/>
            <w:tcBorders>
              <w:top w:val="single" w:sz="4" w:space="0" w:color="000000"/>
              <w:left w:val="single" w:sz="4" w:space="0" w:color="000000"/>
              <w:bottom w:val="single" w:sz="4" w:space="0" w:color="000000"/>
              <w:right w:val="single" w:sz="4" w:space="0" w:color="000000"/>
            </w:tcBorders>
          </w:tcPr>
          <w:p w14:paraId="1EE8F177" w14:textId="77777777" w:rsidR="005B3680" w:rsidRDefault="005B3680">
            <w:pPr>
              <w:snapToGrid w:val="0"/>
              <w:jc w:val="both"/>
              <w:rPr>
                <w:rFonts w:ascii="Verdana" w:hAnsi="Verdana"/>
                <w:sz w:val="20"/>
                <w:szCs w:val="20"/>
              </w:rPr>
            </w:pPr>
            <w:r>
              <w:rPr>
                <w:rFonts w:ascii="Verdana" w:hAnsi="Verdana"/>
                <w:sz w:val="20"/>
                <w:szCs w:val="20"/>
              </w:rPr>
              <w:t>Data di nascita</w:t>
            </w:r>
            <w:r w:rsidR="00816703">
              <w:rPr>
                <w:rFonts w:ascii="Verdana" w:hAnsi="Verdana"/>
                <w:sz w:val="20"/>
                <w:szCs w:val="20"/>
              </w:rPr>
              <w:t xml:space="preserve"> *</w:t>
            </w:r>
          </w:p>
        </w:tc>
      </w:tr>
    </w:tbl>
    <w:p w14:paraId="104398C0" w14:textId="77777777" w:rsidR="005B3680" w:rsidRDefault="005B3680">
      <w:pPr>
        <w:jc w:val="both"/>
      </w:pPr>
    </w:p>
    <w:tbl>
      <w:tblPr>
        <w:tblW w:w="0" w:type="auto"/>
        <w:tblInd w:w="-10" w:type="dxa"/>
        <w:tblLayout w:type="fixed"/>
        <w:tblLook w:val="0000" w:firstRow="0" w:lastRow="0" w:firstColumn="0" w:lastColumn="0" w:noHBand="0" w:noVBand="0"/>
      </w:tblPr>
      <w:tblGrid>
        <w:gridCol w:w="4889"/>
        <w:gridCol w:w="4909"/>
      </w:tblGrid>
      <w:tr w:rsidR="005B3680" w14:paraId="614813F5" w14:textId="77777777">
        <w:tc>
          <w:tcPr>
            <w:tcW w:w="4889" w:type="dxa"/>
            <w:tcBorders>
              <w:top w:val="single" w:sz="4" w:space="0" w:color="000000"/>
              <w:left w:val="single" w:sz="4" w:space="0" w:color="000000"/>
              <w:bottom w:val="single" w:sz="4" w:space="0" w:color="000000"/>
            </w:tcBorders>
          </w:tcPr>
          <w:p w14:paraId="0C47B43A" w14:textId="77777777" w:rsidR="005B3680" w:rsidRDefault="005B3680" w:rsidP="00BD038A">
            <w:pPr>
              <w:numPr>
                <w:ilvl w:val="0"/>
                <w:numId w:val="12"/>
              </w:numPr>
              <w:tabs>
                <w:tab w:val="clear" w:pos="1080"/>
              </w:tabs>
              <w:snapToGrid w:val="0"/>
              <w:ind w:left="436" w:hanging="426"/>
              <w:jc w:val="both"/>
              <w:rPr>
                <w:rFonts w:ascii="Verdana" w:hAnsi="Verdana"/>
                <w:sz w:val="20"/>
                <w:szCs w:val="20"/>
              </w:rPr>
            </w:pPr>
            <w:r>
              <w:rPr>
                <w:rFonts w:ascii="Verdana" w:hAnsi="Verdana"/>
                <w:sz w:val="20"/>
                <w:szCs w:val="20"/>
              </w:rPr>
              <w:t>Non sussist</w:t>
            </w:r>
            <w:r w:rsidR="00993B69">
              <w:rPr>
                <w:rFonts w:ascii="Verdana" w:hAnsi="Verdana"/>
                <w:sz w:val="20"/>
                <w:szCs w:val="20"/>
              </w:rPr>
              <w:t>ono rapporti</w:t>
            </w:r>
            <w:r>
              <w:rPr>
                <w:rFonts w:ascii="Verdana" w:hAnsi="Verdana"/>
                <w:sz w:val="20"/>
                <w:szCs w:val="20"/>
              </w:rPr>
              <w:t xml:space="preserve"> di coniugio, parentela, affinità, adozione</w:t>
            </w:r>
            <w:r w:rsidR="00DB0FFE">
              <w:rPr>
                <w:rFonts w:ascii="Verdana" w:hAnsi="Verdana"/>
                <w:sz w:val="20"/>
                <w:szCs w:val="20"/>
              </w:rPr>
              <w:t>,</w:t>
            </w:r>
            <w:r>
              <w:rPr>
                <w:rFonts w:ascii="Verdana" w:hAnsi="Verdana"/>
                <w:sz w:val="20"/>
                <w:szCs w:val="20"/>
              </w:rPr>
              <w:t xml:space="preserve"> tutela o vincoli affettivi </w:t>
            </w:r>
            <w:r w:rsidR="00993B69">
              <w:rPr>
                <w:rFonts w:ascii="Verdana" w:hAnsi="Verdana"/>
                <w:sz w:val="20"/>
                <w:szCs w:val="20"/>
              </w:rPr>
              <w:t>con i</w:t>
            </w:r>
            <w:r w:rsidR="00DB0FFE">
              <w:rPr>
                <w:rFonts w:ascii="Verdana" w:hAnsi="Verdana"/>
                <w:sz w:val="20"/>
                <w:szCs w:val="20"/>
              </w:rPr>
              <w:t xml:space="preserve"> componenti</w:t>
            </w:r>
            <w:r w:rsidR="00993B69">
              <w:rPr>
                <w:rFonts w:ascii="Verdana" w:hAnsi="Verdana"/>
                <w:sz w:val="20"/>
                <w:szCs w:val="20"/>
              </w:rPr>
              <w:t xml:space="preserve"> della famiglia già residente</w:t>
            </w:r>
            <w:r w:rsidR="00DB0FFE">
              <w:rPr>
                <w:rFonts w:ascii="Verdana" w:hAnsi="Verdana"/>
                <w:sz w:val="20"/>
                <w:szCs w:val="20"/>
              </w:rPr>
              <w:t>.</w:t>
            </w:r>
            <w:r w:rsidR="00DE597D">
              <w:rPr>
                <w:rFonts w:ascii="Verdana" w:hAnsi="Verdana"/>
                <w:sz w:val="20"/>
                <w:szCs w:val="20"/>
              </w:rPr>
              <w:t xml:space="preserve"> </w:t>
            </w:r>
          </w:p>
        </w:tc>
        <w:tc>
          <w:tcPr>
            <w:tcW w:w="4909" w:type="dxa"/>
            <w:tcBorders>
              <w:top w:val="single" w:sz="4" w:space="0" w:color="000000"/>
              <w:left w:val="single" w:sz="4" w:space="0" w:color="000000"/>
              <w:bottom w:val="single" w:sz="4" w:space="0" w:color="000000"/>
              <w:right w:val="single" w:sz="4" w:space="0" w:color="000000"/>
            </w:tcBorders>
          </w:tcPr>
          <w:p w14:paraId="35D9CA92" w14:textId="77777777" w:rsidR="005B3680" w:rsidRDefault="005B3680" w:rsidP="00BD038A">
            <w:pPr>
              <w:numPr>
                <w:ilvl w:val="0"/>
                <w:numId w:val="12"/>
              </w:numPr>
              <w:tabs>
                <w:tab w:val="clear" w:pos="1080"/>
                <w:tab w:val="num" w:pos="366"/>
              </w:tabs>
              <w:snapToGrid w:val="0"/>
              <w:ind w:left="436" w:hanging="426"/>
              <w:jc w:val="both"/>
              <w:rPr>
                <w:rFonts w:ascii="Verdana" w:hAnsi="Verdana"/>
                <w:sz w:val="20"/>
                <w:szCs w:val="20"/>
              </w:rPr>
            </w:pPr>
            <w:r>
              <w:rPr>
                <w:rFonts w:ascii="Verdana" w:hAnsi="Verdana"/>
                <w:sz w:val="20"/>
                <w:szCs w:val="20"/>
              </w:rPr>
              <w:t xml:space="preserve">Sussiste </w:t>
            </w:r>
            <w:r w:rsidR="00BD038A">
              <w:rPr>
                <w:rFonts w:ascii="Verdana" w:hAnsi="Verdana"/>
                <w:sz w:val="20"/>
                <w:szCs w:val="20"/>
              </w:rPr>
              <w:t xml:space="preserve">il seguente vincolo rispetto al </w:t>
            </w:r>
            <w:r>
              <w:rPr>
                <w:rFonts w:ascii="Verdana" w:hAnsi="Verdana"/>
                <w:sz w:val="20"/>
                <w:szCs w:val="20"/>
              </w:rPr>
              <w:t xml:space="preserve"> </w:t>
            </w:r>
            <w:r w:rsidR="00993B69">
              <w:rPr>
                <w:rFonts w:ascii="Verdana" w:hAnsi="Verdana"/>
                <w:sz w:val="20"/>
                <w:szCs w:val="20"/>
              </w:rPr>
              <w:t xml:space="preserve">suindicato </w:t>
            </w:r>
            <w:r>
              <w:rPr>
                <w:rFonts w:ascii="Verdana" w:hAnsi="Verdana"/>
                <w:sz w:val="20"/>
                <w:szCs w:val="20"/>
              </w:rPr>
              <w:t xml:space="preserve">componente della famiglia già residente: </w:t>
            </w:r>
          </w:p>
          <w:p w14:paraId="7F3D1109" w14:textId="77777777" w:rsidR="005B3680" w:rsidRDefault="005B3680">
            <w:pPr>
              <w:ind w:left="360"/>
              <w:jc w:val="both"/>
              <w:rPr>
                <w:rFonts w:ascii="Verdana" w:hAnsi="Verdana"/>
                <w:sz w:val="20"/>
                <w:szCs w:val="20"/>
              </w:rPr>
            </w:pPr>
          </w:p>
          <w:p w14:paraId="64C389D7" w14:textId="77777777" w:rsidR="005B3680" w:rsidRDefault="005B3680">
            <w:pPr>
              <w:ind w:left="360"/>
              <w:jc w:val="both"/>
              <w:rPr>
                <w:rFonts w:ascii="Verdana" w:hAnsi="Verdana"/>
                <w:sz w:val="20"/>
                <w:szCs w:val="20"/>
              </w:rPr>
            </w:pPr>
          </w:p>
          <w:p w14:paraId="3C8BFBCF" w14:textId="77777777" w:rsidR="005B3680" w:rsidRDefault="005B3680">
            <w:pPr>
              <w:ind w:left="360"/>
              <w:jc w:val="both"/>
              <w:rPr>
                <w:rFonts w:ascii="Verdana" w:hAnsi="Verdana"/>
                <w:sz w:val="20"/>
                <w:szCs w:val="20"/>
              </w:rPr>
            </w:pPr>
          </w:p>
        </w:tc>
      </w:tr>
    </w:tbl>
    <w:p w14:paraId="25327D17" w14:textId="77777777" w:rsidR="005B3680" w:rsidRDefault="005B3680">
      <w:pPr>
        <w:jc w:val="both"/>
        <w:rPr>
          <w:rFonts w:ascii="Verdana" w:hAnsi="Verdana"/>
          <w:sz w:val="22"/>
          <w:szCs w:val="22"/>
        </w:rPr>
      </w:pPr>
    </w:p>
    <w:p w14:paraId="1CF5A217" w14:textId="77777777" w:rsidR="005B3680" w:rsidRDefault="005B3680">
      <w:pPr>
        <w:jc w:val="both"/>
        <w:rPr>
          <w:rFonts w:ascii="Verdana" w:hAnsi="Verdana"/>
          <w:sz w:val="20"/>
          <w:szCs w:val="20"/>
        </w:rPr>
      </w:pPr>
      <w:r w:rsidRPr="00256308">
        <w:rPr>
          <w:rFonts w:ascii="Verdana" w:hAnsi="Verdana"/>
          <w:sz w:val="20"/>
          <w:szCs w:val="20"/>
        </w:rPr>
        <w:t xml:space="preserve">Si allegano i seguenti documenti </w:t>
      </w:r>
      <w:r w:rsidR="00256308" w:rsidRPr="00256308">
        <w:rPr>
          <w:rFonts w:ascii="Verdana" w:hAnsi="Verdana"/>
          <w:sz w:val="20"/>
          <w:szCs w:val="20"/>
        </w:rPr>
        <w:t>:</w:t>
      </w:r>
    </w:p>
    <w:p w14:paraId="165811D1" w14:textId="77777777" w:rsidR="008212D5" w:rsidRDefault="008212D5">
      <w:pPr>
        <w:jc w:val="both"/>
        <w:rPr>
          <w:rFonts w:ascii="Verdana" w:hAnsi="Verdana"/>
          <w:sz w:val="20"/>
          <w:szCs w:val="20"/>
        </w:rPr>
      </w:pPr>
    </w:p>
    <w:p w14:paraId="4BB04103" w14:textId="77777777" w:rsidR="008212D5" w:rsidRDefault="008212D5">
      <w:pPr>
        <w:jc w:val="both"/>
        <w:rPr>
          <w:rFonts w:ascii="Verdana" w:hAnsi="Verdana"/>
          <w:sz w:val="20"/>
          <w:szCs w:val="20"/>
        </w:rPr>
      </w:pPr>
    </w:p>
    <w:p w14:paraId="43BAF1DF" w14:textId="77777777" w:rsidR="008212D5" w:rsidRDefault="008212D5">
      <w:pPr>
        <w:jc w:val="both"/>
        <w:rPr>
          <w:rFonts w:ascii="Verdana" w:hAnsi="Verdana"/>
          <w:sz w:val="20"/>
          <w:szCs w:val="20"/>
        </w:rPr>
      </w:pPr>
    </w:p>
    <w:p w14:paraId="75DDD36C" w14:textId="77777777" w:rsidR="008212D5" w:rsidRDefault="008212D5">
      <w:pPr>
        <w:jc w:val="both"/>
        <w:rPr>
          <w:rFonts w:ascii="Verdana" w:hAnsi="Verdana"/>
          <w:sz w:val="20"/>
          <w:szCs w:val="20"/>
        </w:rPr>
      </w:pPr>
    </w:p>
    <w:p w14:paraId="5A04C726" w14:textId="77777777" w:rsidR="00D37CBA" w:rsidRDefault="00D37CBA" w:rsidP="00D37CBA">
      <w:pPr>
        <w:suppressAutoHyphens w:val="0"/>
        <w:spacing w:after="200" w:line="276" w:lineRule="auto"/>
        <w:jc w:val="right"/>
        <w:rPr>
          <w:rFonts w:ascii="Calibri" w:eastAsia="Calibri" w:hAnsi="Calibri"/>
          <w:sz w:val="22"/>
          <w:szCs w:val="22"/>
          <w:lang w:eastAsia="en-US"/>
        </w:rPr>
      </w:pPr>
    </w:p>
    <w:p w14:paraId="0458F2D2" w14:textId="77777777" w:rsidR="00D37CBA" w:rsidRPr="00D37CBA" w:rsidRDefault="000969B8" w:rsidP="00D37CBA">
      <w:pPr>
        <w:suppressAutoHyphens w:val="0"/>
        <w:spacing w:after="200" w:line="276" w:lineRule="auto"/>
        <w:jc w:val="both"/>
        <w:rPr>
          <w:rFonts w:ascii="Calibri" w:eastAsia="Calibri" w:hAnsi="Calibri"/>
          <w:sz w:val="22"/>
          <w:szCs w:val="22"/>
          <w:lang w:eastAsia="en-US"/>
        </w:rPr>
      </w:pPr>
      <w:r>
        <w:rPr>
          <w:rFonts w:ascii="Calibri" w:eastAsia="Calibri" w:hAnsi="Calibri"/>
          <w:b/>
          <w:sz w:val="22"/>
          <w:szCs w:val="22"/>
          <w:lang w:eastAsia="en-US"/>
        </w:rPr>
        <w:lastRenderedPageBreak/>
        <w:t>*</w:t>
      </w:r>
      <w:r>
        <w:rPr>
          <w:rFonts w:ascii="Calibri" w:eastAsia="Calibri" w:hAnsi="Calibri" w:cs="Calibri"/>
          <w:sz w:val="22"/>
          <w:szCs w:val="22"/>
          <w:lang w:eastAsia="en-US"/>
        </w:rPr>
        <w:t>□</w:t>
      </w:r>
      <w:r>
        <w:rPr>
          <w:rFonts w:ascii="Calibri" w:eastAsia="Calibri" w:hAnsi="Calibri"/>
          <w:sz w:val="22"/>
          <w:szCs w:val="22"/>
          <w:lang w:eastAsia="en-US"/>
        </w:rPr>
        <w:t xml:space="preserve"> </w:t>
      </w:r>
      <w:r w:rsidR="00D37CBA">
        <w:rPr>
          <w:rFonts w:ascii="Calibri" w:eastAsia="Calibri" w:hAnsi="Calibri"/>
          <w:sz w:val="22"/>
          <w:szCs w:val="22"/>
          <w:lang w:eastAsia="en-US"/>
        </w:rPr>
        <w:t xml:space="preserve">Di </w:t>
      </w:r>
      <w:r w:rsidR="00D37CBA" w:rsidRPr="00D37CBA">
        <w:rPr>
          <w:rFonts w:ascii="Calibri" w:eastAsia="Calibri" w:hAnsi="Calibri"/>
          <w:sz w:val="22"/>
          <w:szCs w:val="22"/>
          <w:lang w:eastAsia="en-US"/>
        </w:rPr>
        <w:t xml:space="preserve">occupare legittimamente l’abitazione in base al titolo di seguito descritto, consapevole che, ai sensi </w:t>
      </w:r>
      <w:r>
        <w:rPr>
          <w:rFonts w:ascii="Calibri" w:eastAsia="Calibri" w:hAnsi="Calibri"/>
          <w:sz w:val="22"/>
          <w:szCs w:val="22"/>
          <w:lang w:eastAsia="en-US"/>
        </w:rPr>
        <w:t xml:space="preserve">         </w:t>
      </w:r>
      <w:r w:rsidR="00D37CBA" w:rsidRPr="00D37CBA">
        <w:rPr>
          <w:rFonts w:ascii="Calibri" w:eastAsia="Calibri" w:hAnsi="Calibri"/>
          <w:sz w:val="22"/>
          <w:szCs w:val="22"/>
          <w:lang w:eastAsia="en-US"/>
        </w:rPr>
        <w:t>dell’art. 5 del D.L. 28.3.2014 n. 47 (convertito nella Legge 23.5.2014 n. 80), in caso di dichiarazione mendace l’iscrizione anagrafica sarà nulla, per espressa previsione di legge, con decorrenza dalla data della dichiarazione stessa</w:t>
      </w:r>
    </w:p>
    <w:p w14:paraId="636818FC" w14:textId="77777777" w:rsidR="00D37CBA" w:rsidRPr="00D37CBA" w:rsidRDefault="00D37CBA" w:rsidP="00D37CBA">
      <w:pPr>
        <w:suppressAutoHyphens w:val="0"/>
        <w:spacing w:after="200" w:line="276" w:lineRule="auto"/>
        <w:jc w:val="both"/>
        <w:rPr>
          <w:rFonts w:ascii="Calibri" w:eastAsia="Calibri" w:hAnsi="Calibri"/>
          <w:b/>
          <w:sz w:val="22"/>
          <w:szCs w:val="22"/>
          <w:lang w:eastAsia="en-US"/>
        </w:rPr>
      </w:pPr>
    </w:p>
    <w:p w14:paraId="2B936C51" w14:textId="77777777" w:rsidR="00D37CBA" w:rsidRPr="00D37CBA" w:rsidRDefault="000969B8" w:rsidP="000969B8">
      <w:pPr>
        <w:suppressAutoHyphens w:val="0"/>
        <w:spacing w:after="200" w:line="276" w:lineRule="auto"/>
        <w:jc w:val="both"/>
        <w:rPr>
          <w:rFonts w:ascii="Calibri" w:eastAsia="Calibri" w:hAnsi="Calibri"/>
          <w:sz w:val="22"/>
          <w:szCs w:val="22"/>
          <w:lang w:eastAsia="en-US"/>
        </w:rPr>
      </w:pPr>
      <w:r>
        <w:rPr>
          <w:rFonts w:ascii="Calibri" w:eastAsia="Calibri" w:hAnsi="Calibri"/>
          <w:b/>
          <w:sz w:val="22"/>
          <w:szCs w:val="22"/>
          <w:lang w:eastAsia="en-US"/>
        </w:rPr>
        <w:t>*</w:t>
      </w:r>
      <w:r>
        <w:rPr>
          <w:rFonts w:ascii="Calibri" w:eastAsia="Calibri" w:hAnsi="Calibri" w:cs="Calibri"/>
          <w:sz w:val="22"/>
          <w:szCs w:val="22"/>
          <w:lang w:eastAsia="en-US"/>
        </w:rPr>
        <w:t>□</w:t>
      </w:r>
      <w:r w:rsidR="00D37CBA" w:rsidRPr="00D37CBA">
        <w:rPr>
          <w:rFonts w:ascii="Calibri" w:eastAsia="Calibri" w:hAnsi="Calibri"/>
          <w:b/>
          <w:sz w:val="22"/>
          <w:szCs w:val="22"/>
          <w:lang w:eastAsia="en-US"/>
        </w:rPr>
        <w:t xml:space="preserve"> </w:t>
      </w:r>
      <w:r>
        <w:rPr>
          <w:rFonts w:ascii="Calibri" w:eastAsia="Calibri" w:hAnsi="Calibri"/>
          <w:b/>
          <w:sz w:val="22"/>
          <w:szCs w:val="22"/>
          <w:lang w:eastAsia="en-US"/>
        </w:rPr>
        <w:t>1</w:t>
      </w:r>
      <w:r w:rsidR="00D37CBA" w:rsidRPr="00D37CBA">
        <w:rPr>
          <w:rFonts w:ascii="Calibri" w:eastAsia="Calibri" w:hAnsi="Calibri"/>
          <w:sz w:val="22"/>
          <w:szCs w:val="22"/>
          <w:lang w:eastAsia="en-US"/>
        </w:rPr>
        <w:t xml:space="preserve"> Di essere proprietario __________________________________________________________ </w:t>
      </w:r>
    </w:p>
    <w:p w14:paraId="51AF2110" w14:textId="77777777" w:rsidR="00D37CBA" w:rsidRPr="00D37CBA" w:rsidRDefault="00D37CBA" w:rsidP="00D37CBA">
      <w:pPr>
        <w:suppressAutoHyphens w:val="0"/>
        <w:spacing w:after="200" w:line="276" w:lineRule="auto"/>
        <w:jc w:val="both"/>
        <w:rPr>
          <w:rFonts w:ascii="Calibri" w:eastAsia="Calibri" w:hAnsi="Calibri"/>
          <w:sz w:val="22"/>
          <w:szCs w:val="22"/>
          <w:lang w:eastAsia="en-US"/>
        </w:rPr>
      </w:pPr>
      <w:r w:rsidRPr="00D37CBA">
        <w:rPr>
          <w:rFonts w:ascii="Calibri" w:eastAsia="Calibri" w:hAnsi="Calibri"/>
          <w:sz w:val="22"/>
          <w:szCs w:val="22"/>
          <w:lang w:eastAsia="en-US"/>
        </w:rPr>
        <w:t>Abitazione contraddistinta dai seguenti estremi catastali:</w:t>
      </w:r>
    </w:p>
    <w:p w14:paraId="46944126" w14:textId="77777777" w:rsidR="00D37CBA" w:rsidRPr="00D37CBA" w:rsidRDefault="00D37CBA" w:rsidP="00D37CBA">
      <w:pPr>
        <w:suppressAutoHyphens w:val="0"/>
        <w:spacing w:after="200" w:line="276" w:lineRule="auto"/>
        <w:jc w:val="both"/>
        <w:rPr>
          <w:rFonts w:ascii="Calibri" w:eastAsia="Calibri" w:hAnsi="Calibri"/>
          <w:sz w:val="22"/>
          <w:szCs w:val="22"/>
          <w:lang w:eastAsia="en-US"/>
        </w:rPr>
      </w:pPr>
      <w:r w:rsidRPr="00D37CBA">
        <w:rPr>
          <w:rFonts w:ascii="Calibri" w:eastAsia="Calibri" w:hAnsi="Calibri"/>
          <w:sz w:val="22"/>
          <w:szCs w:val="22"/>
          <w:lang w:eastAsia="en-US"/>
        </w:rPr>
        <w:t>Sezione __________ Foglio _______Particella o mappale _________subalterno_________________</w:t>
      </w:r>
    </w:p>
    <w:p w14:paraId="40941C95" w14:textId="77777777" w:rsidR="00D37CBA" w:rsidRPr="00D37CBA" w:rsidRDefault="00D37CBA" w:rsidP="00D37CBA">
      <w:pPr>
        <w:suppressAutoHyphens w:val="0"/>
        <w:spacing w:after="200" w:line="276" w:lineRule="auto"/>
        <w:jc w:val="both"/>
        <w:rPr>
          <w:rFonts w:ascii="Calibri" w:eastAsia="Calibri" w:hAnsi="Calibri"/>
          <w:sz w:val="22"/>
          <w:szCs w:val="22"/>
          <w:lang w:eastAsia="en-US"/>
        </w:rPr>
      </w:pPr>
    </w:p>
    <w:p w14:paraId="0D194870" w14:textId="77777777" w:rsidR="00D37CBA" w:rsidRPr="00D37CBA" w:rsidRDefault="000969B8" w:rsidP="00D37CBA">
      <w:pPr>
        <w:suppressAutoHyphens w:val="0"/>
        <w:spacing w:after="200" w:line="276" w:lineRule="auto"/>
        <w:jc w:val="both"/>
        <w:rPr>
          <w:rFonts w:ascii="Calibri" w:eastAsia="Calibri" w:hAnsi="Calibri"/>
          <w:sz w:val="22"/>
          <w:szCs w:val="22"/>
          <w:lang w:eastAsia="en-US"/>
        </w:rPr>
      </w:pPr>
      <w:r>
        <w:rPr>
          <w:rFonts w:ascii="Calibri" w:eastAsia="Calibri" w:hAnsi="Calibri"/>
          <w:b/>
          <w:sz w:val="22"/>
          <w:szCs w:val="22"/>
          <w:lang w:eastAsia="en-US"/>
        </w:rPr>
        <w:t>*</w:t>
      </w:r>
      <w:r>
        <w:rPr>
          <w:rFonts w:ascii="Calibri" w:eastAsia="Calibri" w:hAnsi="Calibri" w:cs="Calibri"/>
          <w:sz w:val="22"/>
          <w:szCs w:val="22"/>
          <w:lang w:eastAsia="en-US"/>
        </w:rPr>
        <w:t>□2</w:t>
      </w:r>
      <w:r w:rsidR="00D37CBA" w:rsidRPr="00D37CBA">
        <w:rPr>
          <w:rFonts w:ascii="Calibri" w:eastAsia="Calibri" w:hAnsi="Calibri"/>
          <w:sz w:val="22"/>
          <w:szCs w:val="22"/>
          <w:lang w:eastAsia="en-US"/>
        </w:rPr>
        <w:t xml:space="preserve"> Di essere intestatario del contratto di locazione regolarmente registrato presso l’Agenzia delle Entrate di _______________________ in data ________________________al n._________________</w:t>
      </w:r>
    </w:p>
    <w:p w14:paraId="1DFCAF08" w14:textId="77777777" w:rsidR="00D37CBA" w:rsidRPr="00D37CBA" w:rsidRDefault="00D37CBA" w:rsidP="00D37CBA">
      <w:pPr>
        <w:suppressAutoHyphens w:val="0"/>
        <w:spacing w:after="200" w:line="276" w:lineRule="auto"/>
        <w:jc w:val="both"/>
        <w:rPr>
          <w:rFonts w:ascii="Calibri" w:eastAsia="Calibri" w:hAnsi="Calibri"/>
          <w:sz w:val="22"/>
          <w:szCs w:val="22"/>
          <w:lang w:eastAsia="en-US"/>
        </w:rPr>
      </w:pPr>
    </w:p>
    <w:p w14:paraId="01D37E2E" w14:textId="77777777" w:rsidR="00D37CBA" w:rsidRPr="00D37CBA" w:rsidRDefault="000969B8" w:rsidP="00D37CBA">
      <w:pPr>
        <w:suppressAutoHyphens w:val="0"/>
        <w:spacing w:after="200" w:line="276" w:lineRule="auto"/>
        <w:jc w:val="both"/>
        <w:rPr>
          <w:rFonts w:ascii="Calibri" w:eastAsia="Calibri" w:hAnsi="Calibri"/>
          <w:sz w:val="22"/>
          <w:szCs w:val="22"/>
          <w:lang w:eastAsia="en-US"/>
        </w:rPr>
      </w:pPr>
      <w:r>
        <w:rPr>
          <w:rFonts w:ascii="Calibri" w:eastAsia="Calibri" w:hAnsi="Calibri"/>
          <w:b/>
          <w:sz w:val="22"/>
          <w:szCs w:val="22"/>
          <w:lang w:eastAsia="en-US"/>
        </w:rPr>
        <w:t>*</w:t>
      </w:r>
      <w:r>
        <w:rPr>
          <w:rFonts w:ascii="Calibri" w:eastAsia="Calibri" w:hAnsi="Calibri" w:cs="Calibri"/>
          <w:sz w:val="22"/>
          <w:szCs w:val="22"/>
          <w:lang w:eastAsia="en-US"/>
        </w:rPr>
        <w:t>□3</w:t>
      </w:r>
      <w:r w:rsidR="00D37CBA" w:rsidRPr="00D37CBA">
        <w:rPr>
          <w:rFonts w:ascii="Calibri" w:eastAsia="Calibri" w:hAnsi="Calibri"/>
          <w:sz w:val="22"/>
          <w:szCs w:val="22"/>
          <w:lang w:eastAsia="en-US"/>
        </w:rPr>
        <w:t xml:space="preserve"> Di essere intestatario del contratto di locazione relativo a immobile di Edilizia Residenziale Pubblica (allegare copia del contratto o verbale di consegna dell’immobile)</w:t>
      </w:r>
    </w:p>
    <w:p w14:paraId="299C6E00" w14:textId="77777777" w:rsidR="00D37CBA" w:rsidRPr="00D37CBA" w:rsidRDefault="00D37CBA" w:rsidP="00D37CBA">
      <w:pPr>
        <w:suppressAutoHyphens w:val="0"/>
        <w:spacing w:after="200" w:line="276" w:lineRule="auto"/>
        <w:jc w:val="both"/>
        <w:rPr>
          <w:rFonts w:ascii="Calibri" w:eastAsia="Calibri" w:hAnsi="Calibri"/>
          <w:sz w:val="22"/>
          <w:szCs w:val="22"/>
          <w:lang w:eastAsia="en-US"/>
        </w:rPr>
      </w:pPr>
    </w:p>
    <w:p w14:paraId="7134ADD2" w14:textId="77777777" w:rsidR="00D37CBA" w:rsidRPr="00D37CBA" w:rsidRDefault="000969B8" w:rsidP="00D37CBA">
      <w:pPr>
        <w:suppressAutoHyphens w:val="0"/>
        <w:spacing w:after="200" w:line="276" w:lineRule="auto"/>
        <w:jc w:val="both"/>
        <w:rPr>
          <w:rFonts w:ascii="Calibri" w:eastAsia="Calibri" w:hAnsi="Calibri"/>
          <w:sz w:val="22"/>
          <w:szCs w:val="22"/>
          <w:lang w:eastAsia="en-US"/>
        </w:rPr>
      </w:pPr>
      <w:r>
        <w:rPr>
          <w:rFonts w:ascii="Calibri" w:eastAsia="Calibri" w:hAnsi="Calibri"/>
          <w:b/>
          <w:sz w:val="22"/>
          <w:szCs w:val="22"/>
          <w:lang w:eastAsia="en-US"/>
        </w:rPr>
        <w:t>*</w:t>
      </w:r>
      <w:r>
        <w:rPr>
          <w:rFonts w:ascii="Calibri" w:eastAsia="Calibri" w:hAnsi="Calibri" w:cs="Calibri"/>
          <w:sz w:val="22"/>
          <w:szCs w:val="22"/>
          <w:lang w:eastAsia="en-US"/>
        </w:rPr>
        <w:t>□4</w:t>
      </w:r>
      <w:r w:rsidR="00D37CBA" w:rsidRPr="00D37CBA">
        <w:rPr>
          <w:rFonts w:ascii="Calibri" w:eastAsia="Calibri" w:hAnsi="Calibri"/>
          <w:b/>
          <w:sz w:val="22"/>
          <w:szCs w:val="22"/>
          <w:lang w:eastAsia="en-US"/>
        </w:rPr>
        <w:t xml:space="preserve"> </w:t>
      </w:r>
      <w:r w:rsidR="00D37CBA" w:rsidRPr="00D37CBA">
        <w:rPr>
          <w:rFonts w:ascii="Calibri" w:eastAsia="Calibri" w:hAnsi="Calibri"/>
          <w:sz w:val="22"/>
          <w:szCs w:val="22"/>
          <w:lang w:eastAsia="en-US"/>
        </w:rPr>
        <w:t>Di essere comodatario con contratto di comodato d’uso gratuito regolarmente registrato presso l’Agenzia delle Entrate di ____________________ in data _____________________ al n.________________</w:t>
      </w:r>
    </w:p>
    <w:p w14:paraId="0CFD4E7F" w14:textId="77777777" w:rsidR="00D37CBA" w:rsidRPr="00D37CBA" w:rsidRDefault="00D37CBA" w:rsidP="00D37CBA">
      <w:pPr>
        <w:suppressAutoHyphens w:val="0"/>
        <w:spacing w:after="200" w:line="276" w:lineRule="auto"/>
        <w:jc w:val="both"/>
        <w:rPr>
          <w:rFonts w:ascii="Calibri" w:eastAsia="Calibri" w:hAnsi="Calibri"/>
          <w:sz w:val="22"/>
          <w:szCs w:val="22"/>
          <w:lang w:eastAsia="en-US"/>
        </w:rPr>
      </w:pPr>
    </w:p>
    <w:p w14:paraId="6CB925B1" w14:textId="77777777" w:rsidR="00D37CBA" w:rsidRPr="00D37CBA" w:rsidRDefault="000969B8" w:rsidP="00D37CBA">
      <w:pPr>
        <w:suppressAutoHyphens w:val="0"/>
        <w:spacing w:after="200" w:line="276" w:lineRule="auto"/>
        <w:jc w:val="both"/>
        <w:rPr>
          <w:rFonts w:ascii="Calibri" w:eastAsia="Calibri" w:hAnsi="Calibri"/>
          <w:sz w:val="22"/>
          <w:szCs w:val="22"/>
          <w:lang w:eastAsia="en-US"/>
        </w:rPr>
      </w:pPr>
      <w:r>
        <w:rPr>
          <w:rFonts w:ascii="Calibri" w:eastAsia="Calibri" w:hAnsi="Calibri"/>
          <w:b/>
          <w:sz w:val="22"/>
          <w:szCs w:val="22"/>
          <w:lang w:eastAsia="en-US"/>
        </w:rPr>
        <w:t>*</w:t>
      </w:r>
      <w:r>
        <w:rPr>
          <w:rFonts w:ascii="Calibri" w:eastAsia="Calibri" w:hAnsi="Calibri" w:cs="Calibri"/>
          <w:sz w:val="22"/>
          <w:szCs w:val="22"/>
          <w:lang w:eastAsia="en-US"/>
        </w:rPr>
        <w:t>□5</w:t>
      </w:r>
      <w:r w:rsidR="00D37CBA" w:rsidRPr="00D37CBA">
        <w:rPr>
          <w:rFonts w:ascii="Calibri" w:eastAsia="Calibri" w:hAnsi="Calibri"/>
          <w:sz w:val="22"/>
          <w:szCs w:val="22"/>
          <w:lang w:eastAsia="en-US"/>
        </w:rPr>
        <w:t xml:space="preserve"> Di essere usufruttuario, in forza del seguente titolo costitutivo:</w:t>
      </w:r>
    </w:p>
    <w:p w14:paraId="15E7E30D" w14:textId="77777777" w:rsidR="00D37CBA" w:rsidRPr="00D37CBA" w:rsidRDefault="00D37CBA" w:rsidP="00D37CBA">
      <w:pPr>
        <w:suppressAutoHyphens w:val="0"/>
        <w:spacing w:after="200" w:line="276" w:lineRule="auto"/>
        <w:jc w:val="both"/>
        <w:rPr>
          <w:rFonts w:ascii="Calibri" w:eastAsia="Calibri" w:hAnsi="Calibri"/>
          <w:sz w:val="22"/>
          <w:szCs w:val="22"/>
          <w:lang w:eastAsia="en-US"/>
        </w:rPr>
      </w:pPr>
      <w:r w:rsidRPr="00D37CBA">
        <w:rPr>
          <w:rFonts w:ascii="Calibri" w:eastAsia="Calibri" w:hAnsi="Calibri"/>
          <w:sz w:val="22"/>
          <w:szCs w:val="22"/>
          <w:lang w:eastAsia="en-US"/>
        </w:rPr>
        <w:t>Indicare i dati utili a consentire verifica da parte Ufficio Anagrafe</w:t>
      </w:r>
    </w:p>
    <w:p w14:paraId="7BFE24FD" w14:textId="77777777" w:rsidR="00D37CBA" w:rsidRPr="00D37CBA" w:rsidRDefault="00D37CBA" w:rsidP="00D37CBA">
      <w:pPr>
        <w:pBdr>
          <w:top w:val="single" w:sz="12" w:space="1" w:color="auto"/>
          <w:bottom w:val="single" w:sz="12" w:space="1" w:color="auto"/>
        </w:pBdr>
        <w:suppressAutoHyphens w:val="0"/>
        <w:spacing w:after="200" w:line="276" w:lineRule="auto"/>
        <w:jc w:val="both"/>
        <w:rPr>
          <w:rFonts w:ascii="Calibri" w:eastAsia="Calibri" w:hAnsi="Calibri"/>
          <w:sz w:val="22"/>
          <w:szCs w:val="22"/>
          <w:lang w:eastAsia="en-US"/>
        </w:rPr>
      </w:pPr>
    </w:p>
    <w:p w14:paraId="5FDDF1BF" w14:textId="77777777" w:rsidR="00D37CBA" w:rsidRPr="00D37CBA" w:rsidRDefault="00D37CBA" w:rsidP="00D37CBA">
      <w:pPr>
        <w:pBdr>
          <w:bottom w:val="single" w:sz="12" w:space="1" w:color="auto"/>
          <w:between w:val="single" w:sz="12" w:space="1" w:color="auto"/>
        </w:pBdr>
        <w:suppressAutoHyphens w:val="0"/>
        <w:spacing w:after="200" w:line="276" w:lineRule="auto"/>
        <w:jc w:val="both"/>
        <w:rPr>
          <w:rFonts w:ascii="Calibri" w:eastAsia="Calibri" w:hAnsi="Calibri"/>
          <w:sz w:val="22"/>
          <w:szCs w:val="22"/>
          <w:lang w:eastAsia="en-US"/>
        </w:rPr>
      </w:pPr>
    </w:p>
    <w:p w14:paraId="609025B2" w14:textId="77777777" w:rsidR="00D37CBA" w:rsidRPr="00D37CBA" w:rsidRDefault="00D37CBA" w:rsidP="00D37CBA">
      <w:pPr>
        <w:suppressAutoHyphens w:val="0"/>
        <w:spacing w:after="200" w:line="276" w:lineRule="auto"/>
        <w:jc w:val="both"/>
        <w:rPr>
          <w:rFonts w:ascii="Calibri" w:eastAsia="Calibri" w:hAnsi="Calibri"/>
          <w:sz w:val="22"/>
          <w:szCs w:val="22"/>
          <w:lang w:eastAsia="en-US"/>
        </w:rPr>
      </w:pPr>
    </w:p>
    <w:p w14:paraId="1502FA6E" w14:textId="77777777" w:rsidR="00D37CBA" w:rsidRPr="00D37CBA" w:rsidRDefault="000969B8" w:rsidP="00D37CBA">
      <w:pPr>
        <w:suppressAutoHyphens w:val="0"/>
        <w:spacing w:after="200" w:line="276" w:lineRule="auto"/>
        <w:jc w:val="both"/>
        <w:rPr>
          <w:rFonts w:ascii="Calibri" w:eastAsia="Calibri" w:hAnsi="Calibri"/>
          <w:sz w:val="22"/>
          <w:szCs w:val="22"/>
          <w:lang w:eastAsia="en-US"/>
        </w:rPr>
      </w:pPr>
      <w:r>
        <w:rPr>
          <w:rFonts w:ascii="Calibri" w:eastAsia="Calibri" w:hAnsi="Calibri"/>
          <w:b/>
          <w:sz w:val="22"/>
          <w:szCs w:val="22"/>
          <w:lang w:eastAsia="en-US"/>
        </w:rPr>
        <w:t>*</w:t>
      </w:r>
      <w:r>
        <w:rPr>
          <w:rFonts w:ascii="Calibri" w:eastAsia="Calibri" w:hAnsi="Calibri" w:cs="Calibri"/>
          <w:sz w:val="22"/>
          <w:szCs w:val="22"/>
          <w:lang w:eastAsia="en-US"/>
        </w:rPr>
        <w:t>□6</w:t>
      </w:r>
      <w:r w:rsidR="00D37CBA" w:rsidRPr="00D37CBA">
        <w:rPr>
          <w:rFonts w:ascii="Calibri" w:eastAsia="Calibri" w:hAnsi="Calibri"/>
          <w:sz w:val="22"/>
          <w:szCs w:val="22"/>
          <w:lang w:eastAsia="en-US"/>
        </w:rPr>
        <w:t xml:space="preserve"> Di occupare legittimamente l’abitazione in base al titolo di seguito descritto:</w:t>
      </w:r>
    </w:p>
    <w:p w14:paraId="2E4DFC7E" w14:textId="77777777" w:rsidR="00D37CBA" w:rsidRPr="00D37CBA" w:rsidRDefault="00D37CBA" w:rsidP="00D37CBA">
      <w:pPr>
        <w:suppressAutoHyphens w:val="0"/>
        <w:spacing w:after="200" w:line="276" w:lineRule="auto"/>
        <w:jc w:val="both"/>
        <w:rPr>
          <w:rFonts w:ascii="Calibri" w:eastAsia="Calibri" w:hAnsi="Calibri"/>
          <w:sz w:val="22"/>
          <w:szCs w:val="22"/>
          <w:lang w:eastAsia="en-US"/>
        </w:rPr>
      </w:pPr>
      <w:r w:rsidRPr="00D37CBA">
        <w:rPr>
          <w:rFonts w:ascii="Calibri" w:eastAsia="Calibri" w:hAnsi="Calibri"/>
          <w:sz w:val="22"/>
          <w:szCs w:val="22"/>
          <w:lang w:eastAsia="en-US"/>
        </w:rPr>
        <w:t>Indicare dati utili a consentire verifica da parte Ufficio Anagrafe</w:t>
      </w:r>
    </w:p>
    <w:p w14:paraId="00DC3FE6" w14:textId="77777777" w:rsidR="00D37CBA" w:rsidRPr="00D37CBA" w:rsidRDefault="00D37CBA" w:rsidP="00D37CBA">
      <w:pPr>
        <w:pBdr>
          <w:top w:val="single" w:sz="12" w:space="1" w:color="auto"/>
          <w:bottom w:val="single" w:sz="12" w:space="1" w:color="auto"/>
        </w:pBdr>
        <w:suppressAutoHyphens w:val="0"/>
        <w:spacing w:after="200" w:line="276" w:lineRule="auto"/>
        <w:jc w:val="both"/>
        <w:rPr>
          <w:rFonts w:ascii="Calibri" w:eastAsia="Calibri" w:hAnsi="Calibri"/>
          <w:sz w:val="22"/>
          <w:szCs w:val="22"/>
          <w:lang w:eastAsia="en-US"/>
        </w:rPr>
      </w:pPr>
    </w:p>
    <w:p w14:paraId="1C8C1108" w14:textId="77777777" w:rsidR="00D37CBA" w:rsidRPr="00D37CBA" w:rsidRDefault="00D37CBA" w:rsidP="00D37CBA">
      <w:pPr>
        <w:pBdr>
          <w:bottom w:val="single" w:sz="12" w:space="1" w:color="auto"/>
          <w:between w:val="single" w:sz="12" w:space="1" w:color="auto"/>
        </w:pBdr>
        <w:suppressAutoHyphens w:val="0"/>
        <w:spacing w:after="200" w:line="276" w:lineRule="auto"/>
        <w:jc w:val="both"/>
        <w:rPr>
          <w:rFonts w:ascii="Calibri" w:eastAsia="Calibri" w:hAnsi="Calibri"/>
          <w:sz w:val="22"/>
          <w:szCs w:val="22"/>
          <w:lang w:eastAsia="en-US"/>
        </w:rPr>
      </w:pPr>
    </w:p>
    <w:p w14:paraId="44761568" w14:textId="77777777" w:rsidR="00D37CBA" w:rsidRPr="00D37CBA" w:rsidRDefault="00D37CBA" w:rsidP="00D37CBA">
      <w:pPr>
        <w:suppressAutoHyphens w:val="0"/>
        <w:spacing w:after="200" w:line="276" w:lineRule="auto"/>
        <w:jc w:val="both"/>
        <w:rPr>
          <w:rFonts w:ascii="Calibri" w:eastAsia="Calibri" w:hAnsi="Calibri"/>
          <w:sz w:val="22"/>
          <w:szCs w:val="22"/>
          <w:lang w:eastAsia="en-US"/>
        </w:rPr>
      </w:pPr>
    </w:p>
    <w:p w14:paraId="0120104A" w14:textId="77777777" w:rsidR="008212D5" w:rsidRDefault="008212D5">
      <w:pPr>
        <w:jc w:val="both"/>
        <w:rPr>
          <w:rFonts w:ascii="Verdana" w:hAnsi="Verdana"/>
          <w:sz w:val="20"/>
          <w:szCs w:val="20"/>
        </w:rPr>
      </w:pPr>
    </w:p>
    <w:p w14:paraId="461D860E" w14:textId="77777777" w:rsidR="008212D5" w:rsidRDefault="008212D5">
      <w:pPr>
        <w:jc w:val="both"/>
        <w:rPr>
          <w:rFonts w:ascii="Verdana" w:hAnsi="Verdana"/>
          <w:sz w:val="20"/>
          <w:szCs w:val="20"/>
        </w:rPr>
      </w:pPr>
    </w:p>
    <w:p w14:paraId="75AC9024" w14:textId="77777777" w:rsidR="008212D5" w:rsidRDefault="008212D5">
      <w:pPr>
        <w:jc w:val="both"/>
        <w:rPr>
          <w:rFonts w:ascii="Verdana" w:hAnsi="Verdana"/>
          <w:sz w:val="20"/>
          <w:szCs w:val="20"/>
        </w:rPr>
      </w:pPr>
    </w:p>
    <w:p w14:paraId="78229E33" w14:textId="77777777" w:rsidR="008212D5" w:rsidRDefault="008212D5">
      <w:pPr>
        <w:jc w:val="both"/>
        <w:rPr>
          <w:rFonts w:ascii="Verdana" w:hAnsi="Verdana"/>
          <w:sz w:val="20"/>
          <w:szCs w:val="20"/>
        </w:rPr>
      </w:pPr>
    </w:p>
    <w:p w14:paraId="631C04BC" w14:textId="77777777" w:rsidR="008212D5" w:rsidRDefault="008212D5">
      <w:pPr>
        <w:jc w:val="both"/>
        <w:rPr>
          <w:rFonts w:ascii="Verdana" w:hAnsi="Verdana"/>
          <w:sz w:val="20"/>
          <w:szCs w:val="20"/>
        </w:rPr>
      </w:pPr>
    </w:p>
    <w:p w14:paraId="44EE8407" w14:textId="77777777" w:rsidR="005B3680" w:rsidRDefault="005B3680">
      <w:pPr>
        <w:jc w:val="both"/>
        <w:rPr>
          <w:rFonts w:ascii="Verdana" w:hAnsi="Verdana"/>
          <w:sz w:val="22"/>
          <w:szCs w:val="22"/>
        </w:rPr>
      </w:pPr>
    </w:p>
    <w:p w14:paraId="0D4BD152" w14:textId="77777777" w:rsidR="00256308" w:rsidRDefault="00256308">
      <w:pPr>
        <w:jc w:val="both"/>
        <w:rPr>
          <w:rFonts w:ascii="Verdana" w:hAnsi="Verdana"/>
          <w:sz w:val="22"/>
          <w:szCs w:val="22"/>
        </w:rPr>
      </w:pPr>
    </w:p>
    <w:p w14:paraId="30A9E2EC" w14:textId="77777777" w:rsidR="005B3680" w:rsidRDefault="00834D90">
      <w:pPr>
        <w:jc w:val="both"/>
        <w:rPr>
          <w:rFonts w:ascii="Verdana" w:hAnsi="Verdana"/>
          <w:sz w:val="20"/>
          <w:szCs w:val="20"/>
        </w:rPr>
      </w:pPr>
      <w:r w:rsidRPr="00834D90">
        <w:rPr>
          <w:rFonts w:ascii="Verdana" w:hAnsi="Verdana"/>
          <w:sz w:val="20"/>
          <w:szCs w:val="20"/>
        </w:rPr>
        <w:sym w:font="Wingdings" w:char="F0A8"/>
      </w:r>
      <w:r>
        <w:rPr>
          <w:rFonts w:ascii="Verdana" w:hAnsi="Verdana"/>
          <w:sz w:val="20"/>
          <w:szCs w:val="20"/>
        </w:rPr>
        <w:t xml:space="preserve"> </w:t>
      </w:r>
      <w:r w:rsidR="005B3680" w:rsidRPr="00834D90">
        <w:rPr>
          <w:rFonts w:ascii="Verdana" w:hAnsi="Verdana"/>
          <w:sz w:val="20"/>
          <w:szCs w:val="20"/>
        </w:rPr>
        <w:t xml:space="preserve">Tutte le comunicazioni inerenti </w:t>
      </w:r>
      <w:r w:rsidR="00CD5C44">
        <w:rPr>
          <w:rFonts w:ascii="Verdana" w:hAnsi="Verdana"/>
          <w:sz w:val="20"/>
          <w:szCs w:val="20"/>
        </w:rPr>
        <w:t>al</w:t>
      </w:r>
      <w:r w:rsidR="005B3680" w:rsidRPr="00834D90">
        <w:rPr>
          <w:rFonts w:ascii="Verdana" w:hAnsi="Verdana"/>
          <w:sz w:val="20"/>
          <w:szCs w:val="20"/>
        </w:rPr>
        <w:t>la presente dichiarazione dov</w:t>
      </w:r>
      <w:r w:rsidR="002A4266" w:rsidRPr="00834D90">
        <w:rPr>
          <w:rFonts w:ascii="Verdana" w:hAnsi="Verdana"/>
          <w:sz w:val="20"/>
          <w:szCs w:val="20"/>
        </w:rPr>
        <w:t>ranno essere inviate ai seguenti</w:t>
      </w:r>
      <w:r w:rsidR="005B3680" w:rsidRPr="00834D90">
        <w:rPr>
          <w:rFonts w:ascii="Verdana" w:hAnsi="Verdana"/>
          <w:sz w:val="20"/>
          <w:szCs w:val="20"/>
        </w:rPr>
        <w:t xml:space="preserve"> </w:t>
      </w:r>
      <w:r w:rsidR="002A4266" w:rsidRPr="00834D90">
        <w:rPr>
          <w:rFonts w:ascii="Verdana" w:hAnsi="Verdana"/>
          <w:sz w:val="20"/>
          <w:szCs w:val="20"/>
        </w:rPr>
        <w:t>recapiti</w:t>
      </w:r>
      <w:r w:rsidR="005B3680" w:rsidRPr="00834D90">
        <w:rPr>
          <w:rFonts w:ascii="Verdana" w:hAnsi="Verdana"/>
          <w:sz w:val="20"/>
          <w:szCs w:val="20"/>
        </w:rPr>
        <w:t>:</w:t>
      </w:r>
    </w:p>
    <w:p w14:paraId="0073510E" w14:textId="77777777" w:rsidR="005B265D" w:rsidRPr="00834D90" w:rsidRDefault="005B265D">
      <w:pPr>
        <w:jc w:val="both"/>
        <w:rPr>
          <w:rFonts w:ascii="Verdana" w:hAnsi="Verdana"/>
          <w:sz w:val="20"/>
          <w:szCs w:val="20"/>
        </w:rPr>
      </w:pPr>
    </w:p>
    <w:tbl>
      <w:tblPr>
        <w:tblW w:w="0" w:type="auto"/>
        <w:tblInd w:w="-10" w:type="dxa"/>
        <w:tblLayout w:type="fixed"/>
        <w:tblLook w:val="0000" w:firstRow="0" w:lastRow="0" w:firstColumn="0" w:lastColumn="0" w:noHBand="0" w:noVBand="0"/>
      </w:tblPr>
      <w:tblGrid>
        <w:gridCol w:w="5080"/>
        <w:gridCol w:w="4718"/>
      </w:tblGrid>
      <w:tr w:rsidR="005B265D" w:rsidRPr="00163AA9" w14:paraId="793B8583" w14:textId="77777777">
        <w:tc>
          <w:tcPr>
            <w:tcW w:w="5080" w:type="dxa"/>
            <w:tcBorders>
              <w:top w:val="single" w:sz="4" w:space="0" w:color="000000"/>
              <w:left w:val="single" w:sz="4" w:space="0" w:color="000000"/>
              <w:bottom w:val="single" w:sz="4" w:space="0" w:color="000000"/>
            </w:tcBorders>
          </w:tcPr>
          <w:p w14:paraId="62F926FA" w14:textId="77777777" w:rsidR="005B265D" w:rsidRPr="00163AA9" w:rsidRDefault="005B265D" w:rsidP="00501E89">
            <w:pPr>
              <w:snapToGrid w:val="0"/>
              <w:jc w:val="both"/>
              <w:rPr>
                <w:rFonts w:ascii="Verdana" w:hAnsi="Verdana"/>
                <w:sz w:val="20"/>
                <w:szCs w:val="20"/>
              </w:rPr>
            </w:pPr>
            <w:r>
              <w:rPr>
                <w:rFonts w:ascii="Verdana" w:hAnsi="Verdana"/>
                <w:sz w:val="20"/>
                <w:szCs w:val="20"/>
              </w:rPr>
              <w:t>Comune</w:t>
            </w:r>
          </w:p>
        </w:tc>
        <w:tc>
          <w:tcPr>
            <w:tcW w:w="4718" w:type="dxa"/>
            <w:tcBorders>
              <w:top w:val="single" w:sz="4" w:space="0" w:color="000000"/>
              <w:left w:val="single" w:sz="4" w:space="0" w:color="000000"/>
              <w:bottom w:val="single" w:sz="4" w:space="0" w:color="000000"/>
              <w:right w:val="single" w:sz="4" w:space="0" w:color="000000"/>
            </w:tcBorders>
          </w:tcPr>
          <w:p w14:paraId="0B593B10" w14:textId="77777777" w:rsidR="005B265D" w:rsidRPr="00163AA9" w:rsidRDefault="005B265D" w:rsidP="00501E89">
            <w:pPr>
              <w:snapToGrid w:val="0"/>
              <w:jc w:val="both"/>
              <w:rPr>
                <w:rFonts w:ascii="Verdana" w:hAnsi="Verdana"/>
                <w:sz w:val="20"/>
                <w:szCs w:val="20"/>
              </w:rPr>
            </w:pPr>
            <w:r>
              <w:rPr>
                <w:rFonts w:ascii="Verdana" w:hAnsi="Verdana"/>
                <w:sz w:val="20"/>
                <w:szCs w:val="20"/>
              </w:rPr>
              <w:t>Provincia</w:t>
            </w:r>
          </w:p>
        </w:tc>
      </w:tr>
      <w:tr w:rsidR="005B265D" w:rsidRPr="00163AA9" w14:paraId="09C9FD7E" w14:textId="77777777">
        <w:tc>
          <w:tcPr>
            <w:tcW w:w="5080" w:type="dxa"/>
            <w:tcBorders>
              <w:top w:val="single" w:sz="4" w:space="0" w:color="000000"/>
              <w:left w:val="single" w:sz="4" w:space="0" w:color="000000"/>
              <w:bottom w:val="single" w:sz="4" w:space="0" w:color="000000"/>
            </w:tcBorders>
          </w:tcPr>
          <w:p w14:paraId="7B7DF556" w14:textId="77777777" w:rsidR="005B265D" w:rsidRPr="00163AA9" w:rsidRDefault="005B265D" w:rsidP="00501E89">
            <w:pPr>
              <w:snapToGrid w:val="0"/>
              <w:jc w:val="both"/>
              <w:rPr>
                <w:rFonts w:ascii="Verdana" w:hAnsi="Verdana"/>
                <w:sz w:val="20"/>
                <w:szCs w:val="20"/>
              </w:rPr>
            </w:pPr>
            <w:r w:rsidRPr="00163AA9">
              <w:rPr>
                <w:rFonts w:ascii="Verdana" w:hAnsi="Verdana"/>
                <w:sz w:val="20"/>
                <w:szCs w:val="20"/>
              </w:rPr>
              <w:t xml:space="preserve">Via/Piazza </w:t>
            </w:r>
          </w:p>
        </w:tc>
        <w:tc>
          <w:tcPr>
            <w:tcW w:w="4718" w:type="dxa"/>
            <w:tcBorders>
              <w:top w:val="single" w:sz="4" w:space="0" w:color="000000"/>
              <w:left w:val="single" w:sz="4" w:space="0" w:color="000000"/>
              <w:bottom w:val="single" w:sz="4" w:space="0" w:color="000000"/>
              <w:right w:val="single" w:sz="4" w:space="0" w:color="000000"/>
            </w:tcBorders>
          </w:tcPr>
          <w:p w14:paraId="2A39E319" w14:textId="77777777" w:rsidR="005B265D" w:rsidRPr="00163AA9" w:rsidRDefault="005B265D" w:rsidP="00501E89">
            <w:pPr>
              <w:snapToGrid w:val="0"/>
              <w:jc w:val="both"/>
              <w:rPr>
                <w:rFonts w:ascii="Verdana" w:hAnsi="Verdana"/>
                <w:sz w:val="20"/>
                <w:szCs w:val="20"/>
              </w:rPr>
            </w:pPr>
            <w:r w:rsidRPr="00163AA9">
              <w:rPr>
                <w:rFonts w:ascii="Verdana" w:hAnsi="Verdana"/>
                <w:sz w:val="20"/>
                <w:szCs w:val="20"/>
              </w:rPr>
              <w:t>Numero civico</w:t>
            </w:r>
          </w:p>
        </w:tc>
      </w:tr>
      <w:tr w:rsidR="002A4266" w14:paraId="67BED954" w14:textId="77777777">
        <w:tc>
          <w:tcPr>
            <w:tcW w:w="5080" w:type="dxa"/>
            <w:tcBorders>
              <w:top w:val="single" w:sz="4" w:space="0" w:color="000000"/>
              <w:left w:val="single" w:sz="4" w:space="0" w:color="000000"/>
              <w:bottom w:val="single" w:sz="4" w:space="0" w:color="000000"/>
            </w:tcBorders>
          </w:tcPr>
          <w:p w14:paraId="250E8239" w14:textId="77777777" w:rsidR="002A4266" w:rsidRPr="00163AA9" w:rsidRDefault="002A4266" w:rsidP="00C730A9">
            <w:pPr>
              <w:snapToGrid w:val="0"/>
              <w:jc w:val="both"/>
              <w:rPr>
                <w:rFonts w:ascii="Verdana" w:hAnsi="Verdana"/>
                <w:sz w:val="20"/>
                <w:szCs w:val="20"/>
              </w:rPr>
            </w:pPr>
            <w:r>
              <w:rPr>
                <w:rFonts w:ascii="Verdana" w:hAnsi="Verdana"/>
                <w:sz w:val="20"/>
                <w:szCs w:val="20"/>
              </w:rPr>
              <w:t>Telefono</w:t>
            </w:r>
            <w:r w:rsidRPr="00163AA9">
              <w:rPr>
                <w:rFonts w:ascii="Verdana" w:hAnsi="Verdana"/>
                <w:sz w:val="20"/>
                <w:szCs w:val="20"/>
              </w:rPr>
              <w:t xml:space="preserve"> </w:t>
            </w:r>
          </w:p>
        </w:tc>
        <w:tc>
          <w:tcPr>
            <w:tcW w:w="4718" w:type="dxa"/>
            <w:tcBorders>
              <w:top w:val="single" w:sz="4" w:space="0" w:color="000000"/>
              <w:left w:val="single" w:sz="4" w:space="0" w:color="000000"/>
              <w:bottom w:val="single" w:sz="4" w:space="0" w:color="000000"/>
              <w:right w:val="single" w:sz="4" w:space="0" w:color="000000"/>
            </w:tcBorders>
          </w:tcPr>
          <w:p w14:paraId="38A68811" w14:textId="77777777" w:rsidR="002A4266" w:rsidRPr="00163AA9" w:rsidRDefault="002A4266" w:rsidP="00C730A9">
            <w:pPr>
              <w:snapToGrid w:val="0"/>
              <w:jc w:val="both"/>
              <w:rPr>
                <w:rFonts w:ascii="Verdana" w:hAnsi="Verdana"/>
                <w:sz w:val="20"/>
                <w:szCs w:val="20"/>
              </w:rPr>
            </w:pPr>
            <w:r>
              <w:rPr>
                <w:rFonts w:ascii="Verdana" w:hAnsi="Verdana"/>
                <w:sz w:val="20"/>
                <w:szCs w:val="20"/>
              </w:rPr>
              <w:t>Cellulare</w:t>
            </w:r>
          </w:p>
        </w:tc>
      </w:tr>
      <w:tr w:rsidR="002A4266" w14:paraId="5D29B04B" w14:textId="77777777">
        <w:tc>
          <w:tcPr>
            <w:tcW w:w="5080" w:type="dxa"/>
            <w:tcBorders>
              <w:top w:val="single" w:sz="4" w:space="0" w:color="000000"/>
              <w:left w:val="single" w:sz="4" w:space="0" w:color="000000"/>
              <w:bottom w:val="single" w:sz="4" w:space="0" w:color="000000"/>
            </w:tcBorders>
          </w:tcPr>
          <w:p w14:paraId="1FA44D99" w14:textId="77777777" w:rsidR="002A4266" w:rsidRPr="00163AA9" w:rsidRDefault="002A4266" w:rsidP="00C730A9">
            <w:pPr>
              <w:snapToGrid w:val="0"/>
              <w:jc w:val="both"/>
              <w:rPr>
                <w:rFonts w:ascii="Verdana" w:hAnsi="Verdana"/>
                <w:sz w:val="20"/>
                <w:szCs w:val="20"/>
              </w:rPr>
            </w:pPr>
            <w:r>
              <w:rPr>
                <w:rFonts w:ascii="Verdana" w:hAnsi="Verdana"/>
                <w:sz w:val="20"/>
                <w:szCs w:val="20"/>
              </w:rPr>
              <w:t>Fax</w:t>
            </w:r>
          </w:p>
        </w:tc>
        <w:tc>
          <w:tcPr>
            <w:tcW w:w="4718" w:type="dxa"/>
            <w:tcBorders>
              <w:top w:val="single" w:sz="4" w:space="0" w:color="000000"/>
              <w:left w:val="single" w:sz="4" w:space="0" w:color="000000"/>
              <w:bottom w:val="single" w:sz="4" w:space="0" w:color="000000"/>
              <w:right w:val="single" w:sz="4" w:space="0" w:color="000000"/>
            </w:tcBorders>
          </w:tcPr>
          <w:p w14:paraId="7D41B780" w14:textId="77777777" w:rsidR="002A4266" w:rsidRPr="00163AA9" w:rsidRDefault="00834D90" w:rsidP="00C730A9">
            <w:pPr>
              <w:snapToGrid w:val="0"/>
              <w:jc w:val="both"/>
              <w:rPr>
                <w:rFonts w:ascii="Verdana" w:hAnsi="Verdana"/>
                <w:sz w:val="20"/>
                <w:szCs w:val="20"/>
              </w:rPr>
            </w:pPr>
            <w:r>
              <w:rPr>
                <w:rFonts w:ascii="Verdana" w:hAnsi="Verdana"/>
                <w:sz w:val="20"/>
                <w:szCs w:val="20"/>
              </w:rPr>
              <w:t>e-mail/Pec</w:t>
            </w:r>
          </w:p>
        </w:tc>
      </w:tr>
    </w:tbl>
    <w:p w14:paraId="235D24C2" w14:textId="77777777" w:rsidR="002A4266" w:rsidRDefault="002A4266" w:rsidP="002A4266">
      <w:pPr>
        <w:jc w:val="both"/>
        <w:rPr>
          <w:rFonts w:ascii="Verdana" w:hAnsi="Verdana"/>
        </w:rPr>
      </w:pPr>
      <w:r>
        <w:rPr>
          <w:rFonts w:ascii="Verdana" w:hAnsi="Verdana"/>
        </w:rPr>
        <w:t xml:space="preserve"> </w:t>
      </w:r>
    </w:p>
    <w:p w14:paraId="4757F573" w14:textId="77777777" w:rsidR="005B3680" w:rsidRPr="00256308" w:rsidRDefault="005B3680">
      <w:pPr>
        <w:jc w:val="both"/>
        <w:rPr>
          <w:rFonts w:ascii="Verdana" w:hAnsi="Verdana"/>
          <w:sz w:val="22"/>
          <w:szCs w:val="22"/>
        </w:rPr>
      </w:pPr>
    </w:p>
    <w:p w14:paraId="147027DA" w14:textId="77777777" w:rsidR="005B3680" w:rsidRPr="00256308" w:rsidRDefault="005B3680">
      <w:pPr>
        <w:jc w:val="both"/>
        <w:rPr>
          <w:rFonts w:ascii="Verdana" w:hAnsi="Verdana"/>
          <w:sz w:val="20"/>
          <w:szCs w:val="20"/>
        </w:rPr>
      </w:pPr>
      <w:r w:rsidRPr="00256308">
        <w:rPr>
          <w:rFonts w:ascii="Verdana" w:hAnsi="Verdana"/>
          <w:sz w:val="20"/>
          <w:szCs w:val="20"/>
        </w:rPr>
        <w:t>Data ……</w:t>
      </w:r>
      <w:r w:rsidR="00256308">
        <w:rPr>
          <w:rFonts w:ascii="Verdana" w:hAnsi="Verdana"/>
          <w:sz w:val="20"/>
          <w:szCs w:val="20"/>
        </w:rPr>
        <w:t>………….</w:t>
      </w:r>
      <w:r w:rsidRPr="00256308">
        <w:rPr>
          <w:rFonts w:ascii="Verdana" w:hAnsi="Verdana"/>
          <w:sz w:val="20"/>
          <w:szCs w:val="20"/>
        </w:rPr>
        <w:t xml:space="preserve">                                              </w:t>
      </w:r>
      <w:r w:rsidR="00256308">
        <w:rPr>
          <w:rFonts w:ascii="Verdana" w:hAnsi="Verdana"/>
          <w:sz w:val="20"/>
          <w:szCs w:val="20"/>
        </w:rPr>
        <w:t xml:space="preserve">               </w:t>
      </w:r>
      <w:r w:rsidRPr="00256308">
        <w:rPr>
          <w:rFonts w:ascii="Verdana" w:hAnsi="Verdana"/>
          <w:sz w:val="20"/>
          <w:szCs w:val="20"/>
        </w:rPr>
        <w:t xml:space="preserve">Firma del richiedente                                        </w:t>
      </w:r>
    </w:p>
    <w:p w14:paraId="2DB59F54" w14:textId="77777777" w:rsidR="005B3680" w:rsidRPr="00256308" w:rsidRDefault="005B3680">
      <w:pPr>
        <w:jc w:val="both"/>
        <w:rPr>
          <w:rFonts w:ascii="Verdana" w:hAnsi="Verdana"/>
          <w:sz w:val="20"/>
          <w:szCs w:val="20"/>
        </w:rPr>
      </w:pPr>
    </w:p>
    <w:p w14:paraId="2BAE17C8" w14:textId="77777777" w:rsidR="005B3680" w:rsidRPr="00256308" w:rsidRDefault="005B3680">
      <w:pPr>
        <w:jc w:val="center"/>
        <w:rPr>
          <w:rFonts w:ascii="Verdana" w:hAnsi="Verdana"/>
          <w:sz w:val="20"/>
          <w:szCs w:val="20"/>
        </w:rPr>
      </w:pPr>
      <w:r w:rsidRPr="00256308">
        <w:rPr>
          <w:rFonts w:ascii="Verdana" w:hAnsi="Verdana"/>
          <w:sz w:val="20"/>
          <w:szCs w:val="20"/>
        </w:rPr>
        <w:t xml:space="preserve">                     </w:t>
      </w:r>
      <w:r w:rsidR="00256308">
        <w:rPr>
          <w:rFonts w:ascii="Verdana" w:hAnsi="Verdana"/>
          <w:sz w:val="20"/>
          <w:szCs w:val="20"/>
        </w:rPr>
        <w:t xml:space="preserve">                                      </w:t>
      </w:r>
      <w:r w:rsidRPr="00256308">
        <w:rPr>
          <w:rFonts w:ascii="Verdana" w:hAnsi="Verdana"/>
          <w:sz w:val="20"/>
          <w:szCs w:val="20"/>
        </w:rPr>
        <w:t xml:space="preserve"> ……………………………………</w:t>
      </w:r>
    </w:p>
    <w:p w14:paraId="50D32B52" w14:textId="77777777" w:rsidR="005B3680" w:rsidRPr="00256308" w:rsidRDefault="005B3680">
      <w:pPr>
        <w:jc w:val="both"/>
        <w:rPr>
          <w:rFonts w:ascii="Verdana" w:hAnsi="Verdana"/>
          <w:sz w:val="20"/>
          <w:szCs w:val="20"/>
        </w:rPr>
      </w:pPr>
    </w:p>
    <w:p w14:paraId="5031D68F" w14:textId="77777777" w:rsidR="005B3680" w:rsidRPr="00256308" w:rsidRDefault="005B3680">
      <w:pPr>
        <w:jc w:val="both"/>
        <w:rPr>
          <w:rFonts w:ascii="Verdana" w:hAnsi="Verdana"/>
          <w:sz w:val="20"/>
          <w:szCs w:val="20"/>
        </w:rPr>
      </w:pPr>
    </w:p>
    <w:p w14:paraId="230109C3" w14:textId="77777777" w:rsidR="005B3680" w:rsidRPr="00256308" w:rsidRDefault="005B3680">
      <w:pPr>
        <w:jc w:val="both"/>
        <w:rPr>
          <w:rFonts w:ascii="Verdana" w:hAnsi="Verdana"/>
          <w:sz w:val="20"/>
          <w:szCs w:val="20"/>
        </w:rPr>
      </w:pPr>
      <w:r w:rsidRPr="00256308">
        <w:rPr>
          <w:rFonts w:ascii="Verdana" w:hAnsi="Verdana"/>
          <w:sz w:val="20"/>
          <w:szCs w:val="20"/>
        </w:rPr>
        <w:t>Firma degli altri componenti maggiorenni della fa</w:t>
      </w:r>
      <w:r w:rsidR="003E1E3E" w:rsidRPr="00256308">
        <w:rPr>
          <w:rFonts w:ascii="Verdana" w:hAnsi="Verdana"/>
          <w:sz w:val="20"/>
          <w:szCs w:val="20"/>
        </w:rPr>
        <w:t>mi</w:t>
      </w:r>
      <w:r w:rsidRPr="00256308">
        <w:rPr>
          <w:rFonts w:ascii="Verdana" w:hAnsi="Verdana"/>
          <w:sz w:val="20"/>
          <w:szCs w:val="20"/>
        </w:rPr>
        <w:t>glia</w:t>
      </w:r>
      <w:r w:rsidR="00130345">
        <w:rPr>
          <w:rFonts w:ascii="Verdana" w:hAnsi="Verdana"/>
          <w:sz w:val="20"/>
          <w:szCs w:val="20"/>
        </w:rPr>
        <w:t xml:space="preserve"> </w:t>
      </w:r>
    </w:p>
    <w:p w14:paraId="79E04132" w14:textId="77777777" w:rsidR="005B3680" w:rsidRPr="00256308" w:rsidRDefault="005B3680">
      <w:pPr>
        <w:rPr>
          <w:rFonts w:ascii="Verdana" w:hAnsi="Verdana"/>
          <w:sz w:val="20"/>
          <w:szCs w:val="20"/>
        </w:rPr>
      </w:pPr>
      <w:r w:rsidRPr="00256308">
        <w:rPr>
          <w:rFonts w:ascii="Verdana" w:hAnsi="Verdana"/>
          <w:sz w:val="20"/>
          <w:szCs w:val="20"/>
        </w:rPr>
        <w:t xml:space="preserve">                                                              </w:t>
      </w:r>
    </w:p>
    <w:p w14:paraId="2B3226AF" w14:textId="77777777" w:rsidR="005B3680" w:rsidRPr="00256308" w:rsidRDefault="005B3680">
      <w:pPr>
        <w:rPr>
          <w:rFonts w:ascii="Verdana" w:hAnsi="Verdana"/>
          <w:sz w:val="20"/>
          <w:szCs w:val="20"/>
        </w:rPr>
      </w:pPr>
      <w:r w:rsidRPr="00256308">
        <w:rPr>
          <w:rFonts w:ascii="Verdana" w:hAnsi="Verdana"/>
          <w:sz w:val="20"/>
          <w:szCs w:val="20"/>
        </w:rPr>
        <w:t>Cognome e nome ………………………………..</w:t>
      </w:r>
    </w:p>
    <w:p w14:paraId="3E02C371" w14:textId="77777777" w:rsidR="005B3680" w:rsidRPr="00256308" w:rsidRDefault="005B3680">
      <w:pPr>
        <w:rPr>
          <w:rFonts w:ascii="Verdana" w:hAnsi="Verdana"/>
          <w:sz w:val="20"/>
          <w:szCs w:val="20"/>
        </w:rPr>
      </w:pPr>
    </w:p>
    <w:p w14:paraId="0B10A4EA" w14:textId="77777777" w:rsidR="005B3680" w:rsidRPr="00256308" w:rsidRDefault="005B3680">
      <w:pPr>
        <w:rPr>
          <w:rFonts w:ascii="Verdana" w:hAnsi="Verdana"/>
          <w:sz w:val="20"/>
          <w:szCs w:val="20"/>
        </w:rPr>
      </w:pPr>
      <w:r w:rsidRPr="00256308">
        <w:rPr>
          <w:rFonts w:ascii="Verdana" w:hAnsi="Verdana"/>
          <w:sz w:val="20"/>
          <w:szCs w:val="20"/>
        </w:rPr>
        <w:t>Cognome e nome ………………………………..</w:t>
      </w:r>
    </w:p>
    <w:p w14:paraId="189356D6" w14:textId="77777777" w:rsidR="00256308" w:rsidRDefault="00256308" w:rsidP="00256308">
      <w:pPr>
        <w:jc w:val="center"/>
        <w:rPr>
          <w:rFonts w:ascii="Verdana" w:hAnsi="Verdana"/>
          <w:b/>
          <w:sz w:val="20"/>
          <w:szCs w:val="20"/>
          <w:u w:val="single"/>
        </w:rPr>
      </w:pPr>
    </w:p>
    <w:p w14:paraId="67772190" w14:textId="77777777" w:rsidR="003619E6" w:rsidRPr="00AA3E8C" w:rsidRDefault="00AA3E8C" w:rsidP="00AA3E8C">
      <w:pPr>
        <w:jc w:val="right"/>
        <w:rPr>
          <w:rFonts w:ascii="Verdana" w:hAnsi="Verdana"/>
          <w:b/>
          <w:sz w:val="20"/>
          <w:szCs w:val="20"/>
        </w:rPr>
      </w:pPr>
      <w:r w:rsidRPr="00AA3E8C">
        <w:rPr>
          <w:rFonts w:ascii="Verdana" w:hAnsi="Verdana"/>
          <w:b/>
          <w:sz w:val="20"/>
          <w:szCs w:val="20"/>
        </w:rPr>
        <w:t xml:space="preserve">                                     L’impiegato addetto</w:t>
      </w:r>
      <w:r>
        <w:rPr>
          <w:rFonts w:ascii="Verdana" w:hAnsi="Verdana"/>
          <w:b/>
          <w:sz w:val="20"/>
          <w:szCs w:val="20"/>
        </w:rPr>
        <w:t>_____________________</w:t>
      </w:r>
    </w:p>
    <w:p w14:paraId="604F78A3" w14:textId="77777777" w:rsidR="003619E6" w:rsidRDefault="003619E6" w:rsidP="00256308">
      <w:pPr>
        <w:jc w:val="center"/>
        <w:rPr>
          <w:rFonts w:ascii="Verdana" w:hAnsi="Verdana"/>
          <w:b/>
          <w:sz w:val="20"/>
          <w:szCs w:val="20"/>
          <w:u w:val="single"/>
        </w:rPr>
      </w:pPr>
    </w:p>
    <w:p w14:paraId="63D3F18F" w14:textId="77777777" w:rsidR="00256308" w:rsidRPr="00256308" w:rsidRDefault="00256308" w:rsidP="00256308">
      <w:pPr>
        <w:jc w:val="center"/>
        <w:rPr>
          <w:rFonts w:ascii="Verdana" w:hAnsi="Verdana"/>
          <w:b/>
          <w:sz w:val="20"/>
          <w:szCs w:val="20"/>
          <w:u w:val="single"/>
        </w:rPr>
      </w:pPr>
      <w:r w:rsidRPr="00256308">
        <w:rPr>
          <w:rFonts w:ascii="Verdana" w:hAnsi="Verdana"/>
          <w:b/>
          <w:sz w:val="20"/>
          <w:szCs w:val="20"/>
          <w:u w:val="single"/>
        </w:rPr>
        <w:t>Modalità di presentazione</w:t>
      </w:r>
    </w:p>
    <w:p w14:paraId="54E6EDD0" w14:textId="77777777" w:rsidR="00256308" w:rsidRPr="00C62AEF" w:rsidRDefault="00256308" w:rsidP="00256308">
      <w:pPr>
        <w:jc w:val="center"/>
        <w:rPr>
          <w:rFonts w:ascii="Verdana" w:hAnsi="Verdana"/>
          <w:b/>
          <w:sz w:val="18"/>
          <w:szCs w:val="18"/>
          <w:u w:val="single"/>
        </w:rPr>
      </w:pPr>
    </w:p>
    <w:p w14:paraId="3A3E2FDC" w14:textId="77777777" w:rsidR="00A26ED6" w:rsidRPr="00C62AEF" w:rsidRDefault="00256308" w:rsidP="00256308">
      <w:pPr>
        <w:jc w:val="both"/>
        <w:rPr>
          <w:rFonts w:ascii="Verdana" w:hAnsi="Verdana"/>
          <w:sz w:val="18"/>
          <w:szCs w:val="18"/>
        </w:rPr>
      </w:pPr>
      <w:r w:rsidRPr="00C62AEF">
        <w:rPr>
          <w:rFonts w:ascii="Verdana" w:hAnsi="Verdana"/>
          <w:sz w:val="18"/>
          <w:szCs w:val="18"/>
        </w:rPr>
        <w:t xml:space="preserve">Il </w:t>
      </w:r>
      <w:r w:rsidR="002E7A86" w:rsidRPr="00C62AEF">
        <w:rPr>
          <w:rFonts w:ascii="Verdana" w:hAnsi="Verdana"/>
          <w:sz w:val="18"/>
          <w:szCs w:val="18"/>
        </w:rPr>
        <w:t xml:space="preserve">presente </w:t>
      </w:r>
      <w:r w:rsidRPr="00C62AEF">
        <w:rPr>
          <w:rFonts w:ascii="Verdana" w:hAnsi="Verdana"/>
          <w:sz w:val="18"/>
          <w:szCs w:val="18"/>
        </w:rPr>
        <w:t xml:space="preserve">modulo deve essere compilato, sottoscritto e presentato </w:t>
      </w:r>
      <w:r w:rsidR="00034A69" w:rsidRPr="00C62AEF">
        <w:rPr>
          <w:rFonts w:ascii="Verdana" w:hAnsi="Verdana"/>
          <w:sz w:val="18"/>
          <w:szCs w:val="18"/>
        </w:rPr>
        <w:t xml:space="preserve">presso </w:t>
      </w:r>
      <w:r w:rsidRPr="00C62AEF">
        <w:rPr>
          <w:rFonts w:ascii="Verdana" w:hAnsi="Verdana"/>
          <w:sz w:val="18"/>
          <w:szCs w:val="18"/>
        </w:rPr>
        <w:t xml:space="preserve">l’ufficio anagrafico del comune ove il </w:t>
      </w:r>
      <w:r w:rsidR="00CB0451" w:rsidRPr="00C62AEF">
        <w:rPr>
          <w:rFonts w:ascii="Verdana" w:hAnsi="Verdana"/>
          <w:sz w:val="18"/>
          <w:szCs w:val="18"/>
        </w:rPr>
        <w:t>richiedente</w:t>
      </w:r>
      <w:r w:rsidRPr="00C62AEF">
        <w:rPr>
          <w:rFonts w:ascii="Verdana" w:hAnsi="Verdana"/>
          <w:sz w:val="18"/>
          <w:szCs w:val="18"/>
        </w:rPr>
        <w:t xml:space="preserve"> intende fissare la propria residenza</w:t>
      </w:r>
      <w:r w:rsidR="002E7A86" w:rsidRPr="00C62AEF">
        <w:rPr>
          <w:rFonts w:ascii="Verdana" w:hAnsi="Verdana"/>
          <w:sz w:val="18"/>
          <w:szCs w:val="18"/>
        </w:rPr>
        <w:t>,</w:t>
      </w:r>
      <w:r w:rsidRPr="00C62AEF">
        <w:rPr>
          <w:rFonts w:ascii="Verdana" w:hAnsi="Verdana"/>
          <w:sz w:val="18"/>
          <w:szCs w:val="18"/>
        </w:rPr>
        <w:t xml:space="preserve"> ovvero inviato </w:t>
      </w:r>
      <w:r w:rsidR="00A26ED6" w:rsidRPr="00C62AEF">
        <w:rPr>
          <w:rFonts w:ascii="Verdana" w:hAnsi="Verdana"/>
          <w:sz w:val="18"/>
          <w:szCs w:val="18"/>
        </w:rPr>
        <w:t xml:space="preserve">agli indirizzi pubblicati sul sito istituzionale del comune </w:t>
      </w:r>
      <w:r w:rsidRPr="00C62AEF">
        <w:rPr>
          <w:rFonts w:ascii="Verdana" w:hAnsi="Verdana"/>
          <w:sz w:val="18"/>
          <w:szCs w:val="18"/>
        </w:rPr>
        <w:t>per raccomandat</w:t>
      </w:r>
      <w:r w:rsidR="00A26ED6" w:rsidRPr="00C62AEF">
        <w:rPr>
          <w:rFonts w:ascii="Verdana" w:hAnsi="Verdana"/>
          <w:sz w:val="18"/>
          <w:szCs w:val="18"/>
        </w:rPr>
        <w:t>a, per fax o per via telematica.</w:t>
      </w:r>
    </w:p>
    <w:p w14:paraId="7EBEE8F4" w14:textId="77777777" w:rsidR="00A26ED6" w:rsidRPr="00C62AEF" w:rsidRDefault="00256308" w:rsidP="00A26ED6">
      <w:pPr>
        <w:jc w:val="both"/>
        <w:rPr>
          <w:rFonts w:ascii="Verdana" w:hAnsi="Verdana"/>
          <w:sz w:val="18"/>
          <w:szCs w:val="18"/>
        </w:rPr>
      </w:pPr>
      <w:r w:rsidRPr="00C62AEF">
        <w:rPr>
          <w:rFonts w:ascii="Verdana" w:hAnsi="Verdana"/>
          <w:sz w:val="18"/>
          <w:szCs w:val="18"/>
        </w:rPr>
        <w:t xml:space="preserve"> </w:t>
      </w:r>
      <w:r w:rsidR="001E0444" w:rsidRPr="00C62AEF">
        <w:rPr>
          <w:rFonts w:ascii="Verdana" w:hAnsi="Verdana"/>
          <w:sz w:val="18"/>
          <w:szCs w:val="18"/>
        </w:rPr>
        <w:t xml:space="preserve">Quest’ </w:t>
      </w:r>
      <w:r w:rsidR="00A26ED6" w:rsidRPr="00C62AEF">
        <w:rPr>
          <w:rFonts w:ascii="Verdana" w:hAnsi="Verdana"/>
          <w:sz w:val="18"/>
          <w:szCs w:val="18"/>
        </w:rPr>
        <w:t xml:space="preserve">ultima possibilità è consentita ad una delle seguenti condizioni: </w:t>
      </w:r>
    </w:p>
    <w:p w14:paraId="7CFBD744" w14:textId="77777777" w:rsidR="00A26ED6" w:rsidRPr="00C62AEF" w:rsidRDefault="00A26ED6" w:rsidP="00A26ED6">
      <w:pPr>
        <w:numPr>
          <w:ilvl w:val="0"/>
          <w:numId w:val="13"/>
        </w:numPr>
        <w:suppressAutoHyphens w:val="0"/>
        <w:jc w:val="both"/>
        <w:rPr>
          <w:rFonts w:ascii="Verdana" w:hAnsi="Verdana"/>
          <w:sz w:val="18"/>
          <w:szCs w:val="18"/>
        </w:rPr>
      </w:pPr>
      <w:r w:rsidRPr="00C62AEF">
        <w:rPr>
          <w:rFonts w:ascii="Verdana" w:hAnsi="Verdana"/>
          <w:sz w:val="18"/>
          <w:szCs w:val="18"/>
        </w:rPr>
        <w:t xml:space="preserve">che la dichiarazione sia sottoscritta con  firma digitale; </w:t>
      </w:r>
    </w:p>
    <w:p w14:paraId="647E4B01" w14:textId="77777777" w:rsidR="00A26ED6" w:rsidRPr="00C62AEF" w:rsidRDefault="00A26ED6" w:rsidP="00A26ED6">
      <w:pPr>
        <w:numPr>
          <w:ilvl w:val="0"/>
          <w:numId w:val="13"/>
        </w:numPr>
        <w:suppressAutoHyphens w:val="0"/>
        <w:jc w:val="both"/>
        <w:rPr>
          <w:rFonts w:ascii="Verdana" w:hAnsi="Verdana"/>
          <w:sz w:val="18"/>
          <w:szCs w:val="18"/>
        </w:rPr>
      </w:pPr>
      <w:r w:rsidRPr="00C62AEF">
        <w:rPr>
          <w:rFonts w:ascii="Verdana" w:hAnsi="Verdana"/>
          <w:sz w:val="18"/>
          <w:szCs w:val="18"/>
        </w:rPr>
        <w:t xml:space="preserve">che l’autore sia identificato dal sistema informatico con l’uso della carta d’identità elettronica, della carta nazionale dei servizi, o comunque con strumenti che consentano l’individuazione del soggetto che effettua la dichiarazione; </w:t>
      </w:r>
    </w:p>
    <w:p w14:paraId="5C105694" w14:textId="77777777" w:rsidR="00A26ED6" w:rsidRPr="00C62AEF" w:rsidRDefault="00A26ED6" w:rsidP="00A26ED6">
      <w:pPr>
        <w:numPr>
          <w:ilvl w:val="0"/>
          <w:numId w:val="13"/>
        </w:numPr>
        <w:suppressAutoHyphens w:val="0"/>
        <w:jc w:val="both"/>
        <w:rPr>
          <w:rFonts w:ascii="Verdana" w:hAnsi="Verdana"/>
          <w:sz w:val="18"/>
          <w:szCs w:val="18"/>
        </w:rPr>
      </w:pPr>
      <w:r w:rsidRPr="00C62AEF">
        <w:rPr>
          <w:rFonts w:ascii="Verdana" w:hAnsi="Verdana"/>
          <w:sz w:val="18"/>
          <w:szCs w:val="18"/>
        </w:rPr>
        <w:t xml:space="preserve"> che la dichiarazione sia trasmessa attraverso la casella di posta elettronica certificata del </w:t>
      </w:r>
      <w:r w:rsidR="00CB0451" w:rsidRPr="00C62AEF">
        <w:rPr>
          <w:rFonts w:ascii="Verdana" w:hAnsi="Verdana"/>
          <w:sz w:val="18"/>
          <w:szCs w:val="18"/>
        </w:rPr>
        <w:t>richiedente</w:t>
      </w:r>
      <w:r w:rsidRPr="00C62AEF">
        <w:rPr>
          <w:rFonts w:ascii="Verdana" w:hAnsi="Verdana"/>
          <w:sz w:val="18"/>
          <w:szCs w:val="18"/>
        </w:rPr>
        <w:t>.</w:t>
      </w:r>
    </w:p>
    <w:p w14:paraId="79D65736" w14:textId="77777777" w:rsidR="00130345" w:rsidRPr="00C62AEF" w:rsidRDefault="00A26ED6" w:rsidP="00A26ED6">
      <w:pPr>
        <w:numPr>
          <w:ilvl w:val="0"/>
          <w:numId w:val="13"/>
        </w:numPr>
        <w:suppressAutoHyphens w:val="0"/>
        <w:jc w:val="both"/>
        <w:rPr>
          <w:rFonts w:ascii="Verdana" w:hAnsi="Verdana"/>
          <w:sz w:val="18"/>
          <w:szCs w:val="18"/>
        </w:rPr>
      </w:pPr>
      <w:r w:rsidRPr="00C62AEF">
        <w:rPr>
          <w:rFonts w:ascii="Verdana" w:hAnsi="Verdana"/>
          <w:sz w:val="18"/>
          <w:szCs w:val="18"/>
        </w:rPr>
        <w:t xml:space="preserve"> che la copia della dichiarazione recante la firma autografa del </w:t>
      </w:r>
      <w:r w:rsidR="00CB0451" w:rsidRPr="00C62AEF">
        <w:rPr>
          <w:rFonts w:ascii="Verdana" w:hAnsi="Verdana"/>
          <w:sz w:val="18"/>
          <w:szCs w:val="18"/>
        </w:rPr>
        <w:t>richiedente</w:t>
      </w:r>
      <w:r w:rsidRPr="00C62AEF">
        <w:rPr>
          <w:rFonts w:ascii="Verdana" w:hAnsi="Verdana"/>
          <w:sz w:val="18"/>
          <w:szCs w:val="18"/>
        </w:rPr>
        <w:t xml:space="preserve"> sia acquisit</w:t>
      </w:r>
      <w:r w:rsidR="00034A69" w:rsidRPr="00C62AEF">
        <w:rPr>
          <w:rFonts w:ascii="Verdana" w:hAnsi="Verdana"/>
          <w:sz w:val="18"/>
          <w:szCs w:val="18"/>
        </w:rPr>
        <w:t>a</w:t>
      </w:r>
      <w:r w:rsidRPr="00C62AEF">
        <w:rPr>
          <w:rFonts w:ascii="Verdana" w:hAnsi="Verdana"/>
          <w:sz w:val="18"/>
          <w:szCs w:val="18"/>
        </w:rPr>
        <w:t xml:space="preserve"> mediante scanner e trasmess</w:t>
      </w:r>
      <w:r w:rsidR="00034A69" w:rsidRPr="00C62AEF">
        <w:rPr>
          <w:rFonts w:ascii="Verdana" w:hAnsi="Verdana"/>
          <w:sz w:val="18"/>
          <w:szCs w:val="18"/>
        </w:rPr>
        <w:t>a</w:t>
      </w:r>
      <w:r w:rsidRPr="00C62AEF">
        <w:rPr>
          <w:rFonts w:ascii="Verdana" w:hAnsi="Verdana"/>
          <w:sz w:val="18"/>
          <w:szCs w:val="18"/>
        </w:rPr>
        <w:t xml:space="preserve"> tramite posta elettronica semplice.</w:t>
      </w:r>
    </w:p>
    <w:p w14:paraId="2EDC9E97" w14:textId="77777777" w:rsidR="00FF5B9A" w:rsidRPr="00C62AEF" w:rsidRDefault="00256308" w:rsidP="00256308">
      <w:pPr>
        <w:jc w:val="both"/>
        <w:rPr>
          <w:rFonts w:ascii="Verdana" w:hAnsi="Verdana"/>
          <w:sz w:val="18"/>
          <w:szCs w:val="18"/>
        </w:rPr>
      </w:pPr>
      <w:r w:rsidRPr="00C62AEF">
        <w:rPr>
          <w:rFonts w:ascii="Verdana" w:hAnsi="Verdana"/>
          <w:sz w:val="18"/>
          <w:szCs w:val="18"/>
        </w:rPr>
        <w:t>Alla dichiarazione deve essere allegata copia</w:t>
      </w:r>
      <w:r w:rsidR="00993B69" w:rsidRPr="00C62AEF">
        <w:rPr>
          <w:rFonts w:ascii="Verdana" w:hAnsi="Verdana"/>
          <w:sz w:val="18"/>
          <w:szCs w:val="18"/>
        </w:rPr>
        <w:t xml:space="preserve"> del documento</w:t>
      </w:r>
      <w:r w:rsidRPr="00C62AEF">
        <w:rPr>
          <w:rFonts w:ascii="Verdana" w:hAnsi="Verdana"/>
          <w:sz w:val="18"/>
          <w:szCs w:val="18"/>
        </w:rPr>
        <w:t xml:space="preserve"> d</w:t>
      </w:r>
      <w:r w:rsidR="00D75D41" w:rsidRPr="00C62AEF">
        <w:rPr>
          <w:rFonts w:ascii="Verdana" w:hAnsi="Verdana"/>
          <w:sz w:val="18"/>
          <w:szCs w:val="18"/>
        </w:rPr>
        <w:t>’identità d</w:t>
      </w:r>
      <w:r w:rsidRPr="00C62AEF">
        <w:rPr>
          <w:rFonts w:ascii="Verdana" w:hAnsi="Verdana"/>
          <w:sz w:val="18"/>
          <w:szCs w:val="18"/>
        </w:rPr>
        <w:t xml:space="preserve">el </w:t>
      </w:r>
      <w:r w:rsidR="00CB0451" w:rsidRPr="00C62AEF">
        <w:rPr>
          <w:rFonts w:ascii="Verdana" w:hAnsi="Verdana"/>
          <w:sz w:val="18"/>
          <w:szCs w:val="18"/>
        </w:rPr>
        <w:t>richiedente</w:t>
      </w:r>
      <w:r w:rsidR="00D75D41" w:rsidRPr="00C62AEF">
        <w:rPr>
          <w:rFonts w:ascii="Verdana" w:hAnsi="Verdana"/>
          <w:sz w:val="18"/>
          <w:szCs w:val="18"/>
        </w:rPr>
        <w:t xml:space="preserve"> e delle persone che trasferiscono la residenza unitamente al </w:t>
      </w:r>
      <w:r w:rsidR="00CB0451" w:rsidRPr="00C62AEF">
        <w:rPr>
          <w:rFonts w:ascii="Verdana" w:hAnsi="Verdana"/>
          <w:sz w:val="18"/>
          <w:szCs w:val="18"/>
        </w:rPr>
        <w:t>richiedente</w:t>
      </w:r>
      <w:r w:rsidR="00A26ED6" w:rsidRPr="00C62AEF">
        <w:rPr>
          <w:rFonts w:ascii="Verdana" w:hAnsi="Verdana"/>
          <w:sz w:val="18"/>
          <w:szCs w:val="18"/>
        </w:rPr>
        <w:t xml:space="preserve"> che</w:t>
      </w:r>
      <w:r w:rsidR="006570F7" w:rsidRPr="00C62AEF">
        <w:rPr>
          <w:rFonts w:ascii="Verdana" w:hAnsi="Verdana"/>
          <w:sz w:val="18"/>
          <w:szCs w:val="18"/>
        </w:rPr>
        <w:t>,</w:t>
      </w:r>
      <w:r w:rsidR="00A26ED6" w:rsidRPr="00C62AEF">
        <w:rPr>
          <w:rFonts w:ascii="Verdana" w:hAnsi="Verdana"/>
          <w:sz w:val="18"/>
          <w:szCs w:val="18"/>
        </w:rPr>
        <w:t xml:space="preserve"> se maggiorenni</w:t>
      </w:r>
      <w:r w:rsidR="00D1634F" w:rsidRPr="00C62AEF">
        <w:rPr>
          <w:rFonts w:ascii="Verdana" w:hAnsi="Verdana"/>
          <w:sz w:val="18"/>
          <w:szCs w:val="18"/>
        </w:rPr>
        <w:t>,</w:t>
      </w:r>
      <w:r w:rsidR="00A26ED6" w:rsidRPr="00C62AEF">
        <w:rPr>
          <w:rFonts w:ascii="Verdana" w:hAnsi="Verdana"/>
          <w:sz w:val="18"/>
          <w:szCs w:val="18"/>
        </w:rPr>
        <w:t xml:space="preserve"> </w:t>
      </w:r>
      <w:r w:rsidR="006570F7" w:rsidRPr="00C62AEF">
        <w:rPr>
          <w:rFonts w:ascii="Verdana" w:hAnsi="Verdana"/>
          <w:sz w:val="18"/>
          <w:szCs w:val="18"/>
        </w:rPr>
        <w:t>devono sottoscrivere il modulo</w:t>
      </w:r>
      <w:r w:rsidR="00FF5B9A" w:rsidRPr="00C62AEF">
        <w:rPr>
          <w:rFonts w:ascii="Verdana" w:hAnsi="Verdana"/>
          <w:sz w:val="18"/>
          <w:szCs w:val="18"/>
        </w:rPr>
        <w:t>.</w:t>
      </w:r>
    </w:p>
    <w:p w14:paraId="60BCD6F4" w14:textId="77777777" w:rsidR="00FF5B9A" w:rsidRPr="00C62AEF" w:rsidRDefault="00A26ED6" w:rsidP="00FF5B9A">
      <w:pPr>
        <w:jc w:val="both"/>
        <w:rPr>
          <w:rFonts w:ascii="Verdana" w:hAnsi="Verdana"/>
          <w:sz w:val="18"/>
          <w:szCs w:val="18"/>
        </w:rPr>
      </w:pPr>
      <w:r w:rsidRPr="00C62AEF">
        <w:rPr>
          <w:rFonts w:ascii="Verdana" w:hAnsi="Verdana"/>
          <w:sz w:val="18"/>
          <w:szCs w:val="18"/>
        </w:rPr>
        <w:t>Il</w:t>
      </w:r>
      <w:r w:rsidR="00FF5B9A" w:rsidRPr="00C62AEF">
        <w:rPr>
          <w:rFonts w:ascii="Verdana" w:hAnsi="Verdana"/>
          <w:sz w:val="18"/>
          <w:szCs w:val="18"/>
        </w:rPr>
        <w:t xml:space="preserve"> cittadino </w:t>
      </w:r>
      <w:r w:rsidRPr="00C62AEF">
        <w:rPr>
          <w:rFonts w:ascii="Verdana" w:hAnsi="Verdana"/>
          <w:sz w:val="18"/>
          <w:szCs w:val="18"/>
        </w:rPr>
        <w:t>proveniente</w:t>
      </w:r>
      <w:r w:rsidR="00D13B80" w:rsidRPr="00C62AEF">
        <w:rPr>
          <w:rFonts w:ascii="Verdana" w:hAnsi="Verdana"/>
          <w:sz w:val="18"/>
          <w:szCs w:val="18"/>
        </w:rPr>
        <w:t xml:space="preserve"> da uno Stato estero, ai fini della registrazione in anagrafe del rapporto di parentela con altr</w:t>
      </w:r>
      <w:r w:rsidR="00026C1E" w:rsidRPr="00C62AEF">
        <w:rPr>
          <w:rFonts w:ascii="Verdana" w:hAnsi="Verdana"/>
          <w:sz w:val="18"/>
          <w:szCs w:val="18"/>
        </w:rPr>
        <w:t>i comp</w:t>
      </w:r>
      <w:r w:rsidR="005B01A7" w:rsidRPr="00C62AEF">
        <w:rPr>
          <w:rFonts w:ascii="Verdana" w:hAnsi="Verdana"/>
          <w:sz w:val="18"/>
          <w:szCs w:val="18"/>
        </w:rPr>
        <w:t>on</w:t>
      </w:r>
      <w:r w:rsidR="00026C1E" w:rsidRPr="00C62AEF">
        <w:rPr>
          <w:rFonts w:ascii="Verdana" w:hAnsi="Verdana"/>
          <w:sz w:val="18"/>
          <w:szCs w:val="18"/>
        </w:rPr>
        <w:t>enti</w:t>
      </w:r>
      <w:r w:rsidR="00D13B80" w:rsidRPr="00C62AEF">
        <w:rPr>
          <w:rFonts w:ascii="Verdana" w:hAnsi="Verdana"/>
          <w:sz w:val="18"/>
          <w:szCs w:val="18"/>
        </w:rPr>
        <w:t xml:space="preserve"> della famiglia, deve allegare la relativa </w:t>
      </w:r>
      <w:r w:rsidR="001C777C" w:rsidRPr="00C62AEF">
        <w:rPr>
          <w:rFonts w:ascii="Verdana" w:hAnsi="Verdana"/>
          <w:sz w:val="18"/>
          <w:szCs w:val="18"/>
        </w:rPr>
        <w:t>documentazione</w:t>
      </w:r>
      <w:r w:rsidR="008D2B50" w:rsidRPr="00C62AEF">
        <w:rPr>
          <w:rFonts w:ascii="Verdana" w:hAnsi="Verdana"/>
          <w:sz w:val="18"/>
          <w:szCs w:val="18"/>
        </w:rPr>
        <w:t>,</w:t>
      </w:r>
      <w:r w:rsidR="00D13B80" w:rsidRPr="00C62AEF">
        <w:rPr>
          <w:rFonts w:ascii="Verdana" w:hAnsi="Verdana"/>
          <w:sz w:val="18"/>
          <w:szCs w:val="18"/>
        </w:rPr>
        <w:t xml:space="preserve"> in regola con le disposizioni in materia di traduzione e legalizzazione</w:t>
      </w:r>
      <w:r w:rsidR="00654450" w:rsidRPr="00C62AEF">
        <w:rPr>
          <w:rFonts w:ascii="Verdana" w:hAnsi="Verdana"/>
          <w:sz w:val="18"/>
          <w:szCs w:val="18"/>
        </w:rPr>
        <w:t xml:space="preserve"> dei documenti</w:t>
      </w:r>
      <w:r w:rsidR="00D13B80" w:rsidRPr="00C62AEF">
        <w:rPr>
          <w:rFonts w:ascii="Verdana" w:hAnsi="Verdana"/>
          <w:sz w:val="18"/>
          <w:szCs w:val="18"/>
        </w:rPr>
        <w:t xml:space="preserve">. </w:t>
      </w:r>
    </w:p>
    <w:p w14:paraId="478F2F26" w14:textId="77777777" w:rsidR="00130345" w:rsidRPr="00C62AEF" w:rsidRDefault="00130345" w:rsidP="00256308">
      <w:pPr>
        <w:jc w:val="both"/>
        <w:rPr>
          <w:rFonts w:ascii="Verdana" w:hAnsi="Verdana"/>
          <w:sz w:val="18"/>
          <w:szCs w:val="18"/>
        </w:rPr>
      </w:pPr>
      <w:r w:rsidRPr="00C62AEF">
        <w:rPr>
          <w:rFonts w:ascii="Verdana" w:hAnsi="Verdana"/>
          <w:sz w:val="18"/>
          <w:szCs w:val="18"/>
        </w:rPr>
        <w:t>Il cittadin</w:t>
      </w:r>
      <w:r w:rsidR="002E7A86" w:rsidRPr="00C62AEF">
        <w:rPr>
          <w:rFonts w:ascii="Verdana" w:hAnsi="Verdana"/>
          <w:sz w:val="18"/>
          <w:szCs w:val="18"/>
        </w:rPr>
        <w:t>o di Stato</w:t>
      </w:r>
      <w:r w:rsidRPr="00C62AEF">
        <w:rPr>
          <w:rFonts w:ascii="Verdana" w:hAnsi="Verdana"/>
          <w:sz w:val="18"/>
          <w:szCs w:val="18"/>
        </w:rPr>
        <w:t xml:space="preserve"> no</w:t>
      </w:r>
      <w:r w:rsidR="002E7A86" w:rsidRPr="00C62AEF">
        <w:rPr>
          <w:rFonts w:ascii="Verdana" w:hAnsi="Verdana"/>
          <w:sz w:val="18"/>
          <w:szCs w:val="18"/>
        </w:rPr>
        <w:t>n appartenente</w:t>
      </w:r>
      <w:r w:rsidRPr="00C62AEF">
        <w:rPr>
          <w:rFonts w:ascii="Verdana" w:hAnsi="Verdana"/>
          <w:sz w:val="18"/>
          <w:szCs w:val="18"/>
        </w:rPr>
        <w:t xml:space="preserve"> all’Unione Europea deve allegare</w:t>
      </w:r>
      <w:r w:rsidR="00256308" w:rsidRPr="00C62AEF">
        <w:rPr>
          <w:rFonts w:ascii="Verdana" w:hAnsi="Verdana"/>
          <w:sz w:val="18"/>
          <w:szCs w:val="18"/>
        </w:rPr>
        <w:t xml:space="preserve"> l</w:t>
      </w:r>
      <w:r w:rsidRPr="00C62AEF">
        <w:rPr>
          <w:rFonts w:ascii="Verdana" w:hAnsi="Verdana"/>
          <w:sz w:val="18"/>
          <w:szCs w:val="18"/>
        </w:rPr>
        <w:t>a documentazione indicata  nell’ allegato</w:t>
      </w:r>
      <w:r w:rsidR="00256308" w:rsidRPr="00C62AEF">
        <w:rPr>
          <w:rFonts w:ascii="Verdana" w:hAnsi="Verdana"/>
          <w:sz w:val="18"/>
          <w:szCs w:val="18"/>
        </w:rPr>
        <w:t xml:space="preserve"> A)</w:t>
      </w:r>
      <w:r w:rsidRPr="00C62AEF">
        <w:rPr>
          <w:rFonts w:ascii="Verdana" w:hAnsi="Verdana"/>
          <w:sz w:val="18"/>
          <w:szCs w:val="18"/>
        </w:rPr>
        <w:t xml:space="preserve">. </w:t>
      </w:r>
    </w:p>
    <w:p w14:paraId="5B109CD8" w14:textId="77777777" w:rsidR="00130345" w:rsidRPr="00C62AEF" w:rsidRDefault="00130345" w:rsidP="00130345">
      <w:pPr>
        <w:jc w:val="both"/>
        <w:rPr>
          <w:rFonts w:ascii="Verdana" w:hAnsi="Verdana"/>
          <w:sz w:val="18"/>
          <w:szCs w:val="18"/>
        </w:rPr>
      </w:pPr>
      <w:r w:rsidRPr="00C62AEF">
        <w:rPr>
          <w:rFonts w:ascii="Verdana" w:hAnsi="Verdana"/>
          <w:sz w:val="18"/>
          <w:szCs w:val="18"/>
        </w:rPr>
        <w:t>Il cittadino</w:t>
      </w:r>
      <w:r w:rsidR="00DB0FFE" w:rsidRPr="00C62AEF">
        <w:rPr>
          <w:rFonts w:ascii="Verdana" w:hAnsi="Verdana"/>
          <w:sz w:val="18"/>
          <w:szCs w:val="18"/>
        </w:rPr>
        <w:t xml:space="preserve"> di Stato appartenente</w:t>
      </w:r>
      <w:r w:rsidR="00F83A2A" w:rsidRPr="00C62AEF">
        <w:rPr>
          <w:rFonts w:ascii="Verdana" w:hAnsi="Verdana"/>
          <w:sz w:val="18"/>
          <w:szCs w:val="18"/>
        </w:rPr>
        <w:t xml:space="preserve"> a</w:t>
      </w:r>
      <w:r w:rsidRPr="00C62AEF">
        <w:rPr>
          <w:rFonts w:ascii="Verdana" w:hAnsi="Verdana"/>
          <w:sz w:val="18"/>
          <w:szCs w:val="18"/>
        </w:rPr>
        <w:t>ll’Unione Europea</w:t>
      </w:r>
      <w:r w:rsidR="00256308" w:rsidRPr="00C62AEF">
        <w:rPr>
          <w:rFonts w:ascii="Verdana" w:hAnsi="Verdana"/>
          <w:sz w:val="18"/>
          <w:szCs w:val="18"/>
        </w:rPr>
        <w:t xml:space="preserve"> </w:t>
      </w:r>
      <w:r w:rsidR="00F83A2A" w:rsidRPr="00C62AEF">
        <w:rPr>
          <w:rFonts w:ascii="Verdana" w:hAnsi="Verdana"/>
          <w:sz w:val="18"/>
          <w:szCs w:val="18"/>
        </w:rPr>
        <w:t xml:space="preserve">deve </w:t>
      </w:r>
      <w:r w:rsidRPr="00C62AEF">
        <w:rPr>
          <w:rFonts w:ascii="Verdana" w:hAnsi="Verdana"/>
          <w:sz w:val="18"/>
          <w:szCs w:val="18"/>
        </w:rPr>
        <w:t xml:space="preserve">allegare la documentazione indicata  nell’ allegato B) </w:t>
      </w:r>
      <w:r w:rsidR="00E543AD" w:rsidRPr="00C62AEF">
        <w:rPr>
          <w:rFonts w:ascii="Verdana" w:hAnsi="Verdana"/>
          <w:sz w:val="18"/>
          <w:szCs w:val="18"/>
        </w:rPr>
        <w:t>.</w:t>
      </w:r>
    </w:p>
    <w:p w14:paraId="275DF4B8" w14:textId="77777777" w:rsidR="00130345" w:rsidRPr="00C62AEF" w:rsidRDefault="00130345" w:rsidP="00256308">
      <w:pPr>
        <w:rPr>
          <w:rFonts w:ascii="Verdana" w:hAnsi="Verdana"/>
          <w:sz w:val="18"/>
          <w:szCs w:val="18"/>
        </w:rPr>
      </w:pPr>
    </w:p>
    <w:p w14:paraId="5A82000C" w14:textId="77777777" w:rsidR="005D38AF" w:rsidRPr="00C62AEF" w:rsidRDefault="00256308" w:rsidP="00F83A2A">
      <w:pPr>
        <w:rPr>
          <w:rFonts w:ascii="Verdana" w:hAnsi="Verdana"/>
          <w:sz w:val="18"/>
          <w:szCs w:val="18"/>
        </w:rPr>
      </w:pPr>
      <w:r w:rsidRPr="00C62AEF">
        <w:rPr>
          <w:rFonts w:ascii="Verdana" w:hAnsi="Verdana"/>
          <w:sz w:val="18"/>
          <w:szCs w:val="18"/>
        </w:rPr>
        <w:t xml:space="preserve">Il </w:t>
      </w:r>
      <w:r w:rsidR="00CB0451" w:rsidRPr="00C62AEF">
        <w:rPr>
          <w:rFonts w:ascii="Verdana" w:hAnsi="Verdana"/>
          <w:sz w:val="18"/>
          <w:szCs w:val="18"/>
        </w:rPr>
        <w:t xml:space="preserve">richiedente </w:t>
      </w:r>
      <w:r w:rsidRPr="00C62AEF">
        <w:rPr>
          <w:rFonts w:ascii="Verdana" w:hAnsi="Verdana"/>
          <w:sz w:val="18"/>
          <w:szCs w:val="18"/>
        </w:rPr>
        <w:t>deve compilare il modulo per sé e  per le persone sulle quali esercita la  potestà o la tutela.</w:t>
      </w:r>
    </w:p>
    <w:p w14:paraId="4848B7F5" w14:textId="77777777" w:rsidR="008365DB" w:rsidRPr="00C62AEF" w:rsidRDefault="00F83A2A" w:rsidP="003619E6">
      <w:pPr>
        <w:pStyle w:val="Pidipagina"/>
        <w:ind w:left="142" w:hanging="142"/>
        <w:jc w:val="both"/>
        <w:rPr>
          <w:rFonts w:ascii="Verdana" w:hAnsi="Verdana"/>
          <w:sz w:val="18"/>
          <w:szCs w:val="18"/>
        </w:rPr>
      </w:pPr>
      <w:r w:rsidRPr="00C62AEF">
        <w:rPr>
          <w:rFonts w:ascii="Verdana" w:hAnsi="Verdana"/>
          <w:sz w:val="18"/>
          <w:szCs w:val="18"/>
        </w:rPr>
        <w:t>_________________</w:t>
      </w:r>
      <w:r w:rsidR="00130345" w:rsidRPr="00C62AEF">
        <w:rPr>
          <w:rFonts w:ascii="Verdana" w:hAnsi="Verdana"/>
          <w:sz w:val="18"/>
          <w:szCs w:val="18"/>
        </w:rPr>
        <w:t>______________</w:t>
      </w:r>
    </w:p>
    <w:p w14:paraId="28C6058D" w14:textId="77777777" w:rsidR="005D38AF" w:rsidRDefault="005D38AF" w:rsidP="003619E6">
      <w:pPr>
        <w:pStyle w:val="Pidipagina"/>
        <w:ind w:left="142" w:hanging="142"/>
        <w:jc w:val="both"/>
      </w:pPr>
    </w:p>
    <w:p w14:paraId="4FCFBA01" w14:textId="77777777" w:rsidR="00130345" w:rsidRDefault="00130345" w:rsidP="00130345">
      <w:pPr>
        <w:pStyle w:val="Pidipagina"/>
        <w:ind w:left="142" w:hanging="142"/>
        <w:jc w:val="both"/>
        <w:rPr>
          <w:sz w:val="18"/>
          <w:szCs w:val="18"/>
        </w:rPr>
      </w:pPr>
      <w:r w:rsidRPr="00946D8E">
        <w:rPr>
          <w:sz w:val="32"/>
          <w:szCs w:val="32"/>
        </w:rPr>
        <w:t xml:space="preserve"> </w:t>
      </w:r>
      <w:r w:rsidR="00AC5E15" w:rsidRPr="00AC5E15">
        <w:t xml:space="preserve"> *</w:t>
      </w:r>
      <w:r w:rsidR="00A26ED6">
        <w:rPr>
          <w:sz w:val="32"/>
          <w:szCs w:val="32"/>
        </w:rPr>
        <w:t xml:space="preserve">  </w:t>
      </w:r>
      <w:r w:rsidR="00AC5E15">
        <w:rPr>
          <w:sz w:val="32"/>
          <w:szCs w:val="32"/>
        </w:rPr>
        <w:t xml:space="preserve"> </w:t>
      </w:r>
      <w:r w:rsidR="00F83A2A">
        <w:rPr>
          <w:sz w:val="18"/>
          <w:szCs w:val="18"/>
        </w:rPr>
        <w:t>D</w:t>
      </w:r>
      <w:r w:rsidRPr="000022B7">
        <w:rPr>
          <w:sz w:val="18"/>
          <w:szCs w:val="18"/>
        </w:rPr>
        <w:t xml:space="preserve">ati obbligatori </w:t>
      </w:r>
      <w:r w:rsidR="005B265D">
        <w:rPr>
          <w:sz w:val="18"/>
          <w:szCs w:val="18"/>
        </w:rPr>
        <w:t xml:space="preserve">. La mancata compilazione  dei campi relativi a dati obbligatori  comporta </w:t>
      </w:r>
      <w:r w:rsidR="00DB0FFE">
        <w:rPr>
          <w:sz w:val="18"/>
          <w:szCs w:val="18"/>
        </w:rPr>
        <w:t>la  non rice</w:t>
      </w:r>
      <w:r w:rsidR="005B265D">
        <w:rPr>
          <w:sz w:val="18"/>
          <w:szCs w:val="18"/>
        </w:rPr>
        <w:t>vibilità della domanda</w:t>
      </w:r>
      <w:r w:rsidR="004C4EA4">
        <w:rPr>
          <w:sz w:val="18"/>
          <w:szCs w:val="18"/>
        </w:rPr>
        <w:t xml:space="preserve"> .</w:t>
      </w:r>
      <w:r w:rsidRPr="000022B7">
        <w:rPr>
          <w:sz w:val="18"/>
          <w:szCs w:val="18"/>
        </w:rPr>
        <w:t xml:space="preserve"> </w:t>
      </w:r>
    </w:p>
    <w:p w14:paraId="6F1F92A6" w14:textId="77777777" w:rsidR="00130345" w:rsidRDefault="00AC5E15" w:rsidP="00130345">
      <w:pPr>
        <w:pStyle w:val="Pidipagina"/>
        <w:ind w:left="567" w:hanging="567"/>
        <w:jc w:val="both"/>
        <w:rPr>
          <w:sz w:val="18"/>
          <w:szCs w:val="18"/>
        </w:rPr>
      </w:pPr>
      <w:r>
        <w:t xml:space="preserve"> </w:t>
      </w:r>
      <w:r w:rsidR="00130345" w:rsidRPr="000022B7">
        <w:t>**</w:t>
      </w:r>
      <w:r w:rsidR="00130345">
        <w:t xml:space="preserve"> </w:t>
      </w:r>
      <w:r w:rsidR="00A26ED6">
        <w:rPr>
          <w:sz w:val="18"/>
          <w:szCs w:val="18"/>
        </w:rPr>
        <w:t xml:space="preserve">   </w:t>
      </w:r>
      <w:r w:rsidR="00F83A2A">
        <w:rPr>
          <w:sz w:val="18"/>
          <w:szCs w:val="18"/>
        </w:rPr>
        <w:t>D</w:t>
      </w:r>
      <w:r w:rsidR="00130345" w:rsidRPr="000022B7">
        <w:rPr>
          <w:sz w:val="18"/>
          <w:szCs w:val="18"/>
        </w:rPr>
        <w:t>ati d’interesse statistico</w:t>
      </w:r>
      <w:r w:rsidR="00F83A2A">
        <w:rPr>
          <w:sz w:val="18"/>
          <w:szCs w:val="18"/>
        </w:rPr>
        <w:t>.</w:t>
      </w:r>
      <w:r w:rsidR="00130345" w:rsidRPr="000022B7">
        <w:rPr>
          <w:sz w:val="18"/>
          <w:szCs w:val="18"/>
        </w:rPr>
        <w:t xml:space="preserve"> </w:t>
      </w:r>
      <w:r w:rsidR="00130345">
        <w:rPr>
          <w:sz w:val="18"/>
          <w:szCs w:val="18"/>
        </w:rPr>
        <w:t xml:space="preserve"> </w:t>
      </w:r>
    </w:p>
    <w:p w14:paraId="2949E5CA" w14:textId="77777777" w:rsidR="00130345" w:rsidRDefault="00130345" w:rsidP="00130345">
      <w:pPr>
        <w:pStyle w:val="Pidipagina"/>
        <w:ind w:left="567" w:hanging="567"/>
        <w:jc w:val="both"/>
        <w:rPr>
          <w:sz w:val="18"/>
          <w:szCs w:val="18"/>
        </w:rPr>
      </w:pPr>
      <w:r w:rsidRPr="000022B7">
        <w:t>***</w:t>
      </w:r>
      <w:r>
        <w:t xml:space="preserve">  </w:t>
      </w:r>
      <w:r w:rsidR="00F83A2A">
        <w:rPr>
          <w:sz w:val="18"/>
          <w:szCs w:val="18"/>
        </w:rPr>
        <w:t>D</w:t>
      </w:r>
      <w:r w:rsidRPr="000022B7">
        <w:rPr>
          <w:sz w:val="18"/>
          <w:szCs w:val="18"/>
        </w:rPr>
        <w:t>ati d’interesse del Ministero delle infrastrutture e dei trasporti –</w:t>
      </w:r>
      <w:r w:rsidR="00A26ED6">
        <w:rPr>
          <w:sz w:val="18"/>
          <w:szCs w:val="18"/>
        </w:rPr>
        <w:t xml:space="preserve"> </w:t>
      </w:r>
      <w:r w:rsidRPr="000022B7">
        <w:rPr>
          <w:sz w:val="18"/>
          <w:szCs w:val="18"/>
        </w:rPr>
        <w:t>Dipartimento per i trasporti terrestri</w:t>
      </w:r>
      <w:r>
        <w:rPr>
          <w:sz w:val="18"/>
          <w:szCs w:val="18"/>
        </w:rPr>
        <w:t xml:space="preserve"> </w:t>
      </w:r>
      <w:r w:rsidRPr="000022B7">
        <w:rPr>
          <w:sz w:val="18"/>
          <w:szCs w:val="18"/>
        </w:rPr>
        <w:t xml:space="preserve"> (art.116, comma 11, </w:t>
      </w:r>
      <w:r w:rsidR="00A26ED6">
        <w:rPr>
          <w:sz w:val="18"/>
          <w:szCs w:val="18"/>
        </w:rPr>
        <w:t>del</w:t>
      </w:r>
      <w:r>
        <w:rPr>
          <w:sz w:val="18"/>
          <w:szCs w:val="18"/>
        </w:rPr>
        <w:t xml:space="preserve">      C.d.S.) .</w:t>
      </w:r>
    </w:p>
    <w:sectPr w:rsidR="00130345" w:rsidSect="000022B7">
      <w:headerReference w:type="default" r:id="rId8"/>
      <w:footerReference w:type="default" r:id="rId9"/>
      <w:endnotePr>
        <w:numFmt w:val="chicago"/>
      </w:endnotePr>
      <w:pgSz w:w="11906" w:h="16838"/>
      <w:pgMar w:top="1135"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917CE" w14:textId="77777777" w:rsidR="00D25904" w:rsidRDefault="00D25904">
      <w:r>
        <w:separator/>
      </w:r>
    </w:p>
  </w:endnote>
  <w:endnote w:type="continuationSeparator" w:id="0">
    <w:p w14:paraId="1FFE2B45" w14:textId="77777777" w:rsidR="00D25904" w:rsidRDefault="00D2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25B61" w14:textId="77777777" w:rsidR="00231F2C" w:rsidRPr="00D75D41" w:rsidRDefault="00231F2C" w:rsidP="00D75D41">
    <w:pPr>
      <w:jc w:val="both"/>
      <w:rPr>
        <w:sz w:val="18"/>
        <w:szCs w:val="18"/>
      </w:rPr>
    </w:pPr>
  </w:p>
  <w:p w14:paraId="14884CEA" w14:textId="77777777" w:rsidR="00231F2C" w:rsidRPr="00D75D41" w:rsidRDefault="00231F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18CB2" w14:textId="77777777" w:rsidR="00D25904" w:rsidRDefault="00D25904">
      <w:r>
        <w:separator/>
      </w:r>
    </w:p>
  </w:footnote>
  <w:footnote w:type="continuationSeparator" w:id="0">
    <w:p w14:paraId="288CE5D7" w14:textId="77777777" w:rsidR="00D25904" w:rsidRDefault="00D25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829E3" w14:textId="77777777" w:rsidR="00231F2C" w:rsidRPr="00881DEC" w:rsidRDefault="00231F2C">
    <w:pPr>
      <w:pStyle w:val="Intestazione"/>
      <w:rPr>
        <w:b/>
      </w:rPr>
    </w:pPr>
    <w:r>
      <w:tab/>
    </w:r>
    <w:r w:rsidRPr="00881DEC">
      <w:rPr>
        <w:b/>
      </w:rPr>
      <w:t xml:space="preserve">                                                                                                                    </w:t>
    </w:r>
    <w:r w:rsidRPr="00881DEC">
      <w:rPr>
        <w:b/>
        <w:smallCaps/>
        <w:sz w:val="16"/>
        <w:szCs w:val="16"/>
      </w:rPr>
      <w:t>allegato</w:t>
    </w:r>
    <w:r w:rsidRPr="00881DEC">
      <w:rPr>
        <w:b/>
      </w:rPr>
      <w:t xml:space="preserve"> </w:t>
    </w:r>
    <w:r w:rsidRPr="00881DEC">
      <w:rPr>
        <w:b/>
        <w:sz w:val="16"/>
        <w:szCs w:val="16"/>
      </w:rPr>
      <w:t>1</w:t>
    </w:r>
    <w:r w:rsidRPr="00881DEC">
      <w:rPr>
        <w:b/>
      </w:rPr>
      <w:tab/>
    </w:r>
    <w:r w:rsidRPr="00881DEC">
      <w:rPr>
        <w:b/>
      </w:rPr>
      <w:tab/>
    </w:r>
    <w:r w:rsidRPr="00881DEC">
      <w:rPr>
        <w:b/>
      </w:rPr>
      <w:tab/>
    </w:r>
    <w:r w:rsidRPr="00881DEC">
      <w:rPr>
        <w:b/>
      </w:rPr>
      <w:tab/>
    </w:r>
    <w:r w:rsidRPr="00881DEC">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o"/>
      <w:lvlJc w:val="left"/>
      <w:pPr>
        <w:tabs>
          <w:tab w:val="num" w:pos="720"/>
        </w:tabs>
        <w:ind w:left="720" w:hanging="360"/>
      </w:pPr>
      <w:rPr>
        <w:rFonts w:ascii="Courier New" w:hAnsi="Courier New" w:cs="Courier New"/>
      </w:rPr>
    </w:lvl>
  </w:abstractNum>
  <w:abstractNum w:abstractNumId="1" w15:restartNumberingAfterBreak="0">
    <w:nsid w:val="00000002"/>
    <w:multiLevelType w:val="singleLevel"/>
    <w:tmpl w:val="00000002"/>
    <w:name w:val="WW8Num2"/>
    <w:lvl w:ilvl="0">
      <w:start w:val="1"/>
      <w:numFmt w:val="bullet"/>
      <w:lvlText w:val="o"/>
      <w:lvlJc w:val="left"/>
      <w:pPr>
        <w:tabs>
          <w:tab w:val="num" w:pos="720"/>
        </w:tabs>
        <w:ind w:left="720" w:hanging="360"/>
      </w:pPr>
      <w:rPr>
        <w:rFonts w:ascii="Courier New" w:hAnsi="Courier New" w:cs="Courier New"/>
      </w:rPr>
    </w:lvl>
  </w:abstractNum>
  <w:abstractNum w:abstractNumId="2" w15:restartNumberingAfterBreak="0">
    <w:nsid w:val="00000003"/>
    <w:multiLevelType w:val="singleLevel"/>
    <w:tmpl w:val="00000003"/>
    <w:name w:val="WW8Num3"/>
    <w:lvl w:ilvl="0">
      <w:start w:val="1"/>
      <w:numFmt w:val="bullet"/>
      <w:lvlText w:val="o"/>
      <w:lvlJc w:val="left"/>
      <w:pPr>
        <w:tabs>
          <w:tab w:val="num" w:pos="720"/>
        </w:tabs>
        <w:ind w:left="720" w:hanging="360"/>
      </w:pPr>
      <w:rPr>
        <w:rFonts w:ascii="Courier New" w:hAnsi="Courier New" w:cs="Courier New"/>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6AC21F5"/>
    <w:multiLevelType w:val="hybridMultilevel"/>
    <w:tmpl w:val="7D7EE6AC"/>
    <w:lvl w:ilvl="0" w:tplc="8A78AE54">
      <w:numFmt w:val="bullet"/>
      <w:lvlText w:val=""/>
      <w:lvlJc w:val="left"/>
      <w:pPr>
        <w:ind w:left="720" w:hanging="360"/>
      </w:pPr>
      <w:rPr>
        <w:rFonts w:ascii="Symbol" w:eastAsia="Calibri" w:hAnsi="Symbol"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590377"/>
    <w:multiLevelType w:val="hybridMultilevel"/>
    <w:tmpl w:val="56383064"/>
    <w:lvl w:ilvl="0" w:tplc="A6F0DBFC">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DE9032C"/>
    <w:multiLevelType w:val="hybridMultilevel"/>
    <w:tmpl w:val="A15480E0"/>
    <w:lvl w:ilvl="0" w:tplc="04100017">
      <w:start w:val="1"/>
      <w:numFmt w:val="lowerLetter"/>
      <w:lvlText w:val="%1)"/>
      <w:lvlJc w:val="left"/>
      <w:pPr>
        <w:tabs>
          <w:tab w:val="num" w:pos="540"/>
        </w:tabs>
        <w:ind w:left="540" w:hanging="360"/>
      </w:p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7" w15:restartNumberingAfterBreak="0">
    <w:nsid w:val="5A4967D9"/>
    <w:multiLevelType w:val="hybridMultilevel"/>
    <w:tmpl w:val="984879CE"/>
    <w:lvl w:ilvl="0" w:tplc="A6F0DBFC">
      <w:start w:val="1"/>
      <w:numFmt w:val="bullet"/>
      <w:lvlText w:val=""/>
      <w:lvlJc w:val="left"/>
      <w:pPr>
        <w:tabs>
          <w:tab w:val="num" w:pos="1799"/>
        </w:tabs>
        <w:ind w:left="1799" w:hanging="360"/>
      </w:pPr>
      <w:rPr>
        <w:rFonts w:ascii="Wingdings" w:hAnsi="Wingdings" w:hint="default"/>
      </w:rPr>
    </w:lvl>
    <w:lvl w:ilvl="1" w:tplc="04100003" w:tentative="1">
      <w:start w:val="1"/>
      <w:numFmt w:val="bullet"/>
      <w:lvlText w:val="o"/>
      <w:lvlJc w:val="left"/>
      <w:pPr>
        <w:tabs>
          <w:tab w:val="num" w:pos="2159"/>
        </w:tabs>
        <w:ind w:left="2159" w:hanging="360"/>
      </w:pPr>
      <w:rPr>
        <w:rFonts w:ascii="Courier New" w:hAnsi="Courier New" w:cs="Courier New" w:hint="default"/>
      </w:rPr>
    </w:lvl>
    <w:lvl w:ilvl="2" w:tplc="04100005" w:tentative="1">
      <w:start w:val="1"/>
      <w:numFmt w:val="bullet"/>
      <w:lvlText w:val=""/>
      <w:lvlJc w:val="left"/>
      <w:pPr>
        <w:tabs>
          <w:tab w:val="num" w:pos="2879"/>
        </w:tabs>
        <w:ind w:left="2879" w:hanging="360"/>
      </w:pPr>
      <w:rPr>
        <w:rFonts w:ascii="Wingdings" w:hAnsi="Wingdings" w:hint="default"/>
      </w:rPr>
    </w:lvl>
    <w:lvl w:ilvl="3" w:tplc="04100001" w:tentative="1">
      <w:start w:val="1"/>
      <w:numFmt w:val="bullet"/>
      <w:lvlText w:val=""/>
      <w:lvlJc w:val="left"/>
      <w:pPr>
        <w:tabs>
          <w:tab w:val="num" w:pos="3599"/>
        </w:tabs>
        <w:ind w:left="3599" w:hanging="360"/>
      </w:pPr>
      <w:rPr>
        <w:rFonts w:ascii="Symbol" w:hAnsi="Symbol" w:hint="default"/>
      </w:rPr>
    </w:lvl>
    <w:lvl w:ilvl="4" w:tplc="04100003" w:tentative="1">
      <w:start w:val="1"/>
      <w:numFmt w:val="bullet"/>
      <w:lvlText w:val="o"/>
      <w:lvlJc w:val="left"/>
      <w:pPr>
        <w:tabs>
          <w:tab w:val="num" w:pos="4319"/>
        </w:tabs>
        <w:ind w:left="4319" w:hanging="360"/>
      </w:pPr>
      <w:rPr>
        <w:rFonts w:ascii="Courier New" w:hAnsi="Courier New" w:cs="Courier New" w:hint="default"/>
      </w:rPr>
    </w:lvl>
    <w:lvl w:ilvl="5" w:tplc="04100005" w:tentative="1">
      <w:start w:val="1"/>
      <w:numFmt w:val="bullet"/>
      <w:lvlText w:val=""/>
      <w:lvlJc w:val="left"/>
      <w:pPr>
        <w:tabs>
          <w:tab w:val="num" w:pos="5039"/>
        </w:tabs>
        <w:ind w:left="5039" w:hanging="360"/>
      </w:pPr>
      <w:rPr>
        <w:rFonts w:ascii="Wingdings" w:hAnsi="Wingdings" w:hint="default"/>
      </w:rPr>
    </w:lvl>
    <w:lvl w:ilvl="6" w:tplc="04100001" w:tentative="1">
      <w:start w:val="1"/>
      <w:numFmt w:val="bullet"/>
      <w:lvlText w:val=""/>
      <w:lvlJc w:val="left"/>
      <w:pPr>
        <w:tabs>
          <w:tab w:val="num" w:pos="5759"/>
        </w:tabs>
        <w:ind w:left="5759" w:hanging="360"/>
      </w:pPr>
      <w:rPr>
        <w:rFonts w:ascii="Symbol" w:hAnsi="Symbol" w:hint="default"/>
      </w:rPr>
    </w:lvl>
    <w:lvl w:ilvl="7" w:tplc="04100003" w:tentative="1">
      <w:start w:val="1"/>
      <w:numFmt w:val="bullet"/>
      <w:lvlText w:val="o"/>
      <w:lvlJc w:val="left"/>
      <w:pPr>
        <w:tabs>
          <w:tab w:val="num" w:pos="6479"/>
        </w:tabs>
        <w:ind w:left="6479" w:hanging="360"/>
      </w:pPr>
      <w:rPr>
        <w:rFonts w:ascii="Courier New" w:hAnsi="Courier New" w:cs="Courier New" w:hint="default"/>
      </w:rPr>
    </w:lvl>
    <w:lvl w:ilvl="8" w:tplc="04100005" w:tentative="1">
      <w:start w:val="1"/>
      <w:numFmt w:val="bullet"/>
      <w:lvlText w:val=""/>
      <w:lvlJc w:val="left"/>
      <w:pPr>
        <w:tabs>
          <w:tab w:val="num" w:pos="7199"/>
        </w:tabs>
        <w:ind w:left="7199" w:hanging="360"/>
      </w:pPr>
      <w:rPr>
        <w:rFonts w:ascii="Wingdings" w:hAnsi="Wingdings" w:hint="default"/>
      </w:rPr>
    </w:lvl>
  </w:abstractNum>
  <w:abstractNum w:abstractNumId="8" w15:restartNumberingAfterBreak="0">
    <w:nsid w:val="61B34FC4"/>
    <w:multiLevelType w:val="hybridMultilevel"/>
    <w:tmpl w:val="90EADD5E"/>
    <w:name w:val="WW8Num22"/>
    <w:lvl w:ilvl="0" w:tplc="F042CB6E">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005171"/>
    <w:multiLevelType w:val="hybridMultilevel"/>
    <w:tmpl w:val="CFC0B890"/>
    <w:lvl w:ilvl="0" w:tplc="A6F0DBFC">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F53E9A"/>
    <w:multiLevelType w:val="hybridMultilevel"/>
    <w:tmpl w:val="8A241D4A"/>
    <w:lvl w:ilvl="0" w:tplc="A6F0DBFC">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62199E"/>
    <w:multiLevelType w:val="hybridMultilevel"/>
    <w:tmpl w:val="0082DB4E"/>
    <w:lvl w:ilvl="0" w:tplc="A6F0DBFC">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162963"/>
    <w:multiLevelType w:val="hybridMultilevel"/>
    <w:tmpl w:val="0F2ECC68"/>
    <w:lvl w:ilvl="0" w:tplc="A6F0DBFC">
      <w:start w:val="1"/>
      <w:numFmt w:val="bullet"/>
      <w:lvlText w:val=""/>
      <w:lvlJc w:val="left"/>
      <w:pPr>
        <w:tabs>
          <w:tab w:val="num" w:pos="1799"/>
        </w:tabs>
        <w:ind w:left="1799" w:hanging="360"/>
      </w:pPr>
      <w:rPr>
        <w:rFonts w:ascii="Wingdings" w:hAnsi="Wingdings" w:hint="default"/>
      </w:rPr>
    </w:lvl>
    <w:lvl w:ilvl="1" w:tplc="04100003" w:tentative="1">
      <w:start w:val="1"/>
      <w:numFmt w:val="bullet"/>
      <w:lvlText w:val="o"/>
      <w:lvlJc w:val="left"/>
      <w:pPr>
        <w:tabs>
          <w:tab w:val="num" w:pos="2159"/>
        </w:tabs>
        <w:ind w:left="2159" w:hanging="360"/>
      </w:pPr>
      <w:rPr>
        <w:rFonts w:ascii="Courier New" w:hAnsi="Courier New" w:cs="Courier New" w:hint="default"/>
      </w:rPr>
    </w:lvl>
    <w:lvl w:ilvl="2" w:tplc="04100005" w:tentative="1">
      <w:start w:val="1"/>
      <w:numFmt w:val="bullet"/>
      <w:lvlText w:val=""/>
      <w:lvlJc w:val="left"/>
      <w:pPr>
        <w:tabs>
          <w:tab w:val="num" w:pos="2879"/>
        </w:tabs>
        <w:ind w:left="2879" w:hanging="360"/>
      </w:pPr>
      <w:rPr>
        <w:rFonts w:ascii="Wingdings" w:hAnsi="Wingdings" w:hint="default"/>
      </w:rPr>
    </w:lvl>
    <w:lvl w:ilvl="3" w:tplc="04100001" w:tentative="1">
      <w:start w:val="1"/>
      <w:numFmt w:val="bullet"/>
      <w:lvlText w:val=""/>
      <w:lvlJc w:val="left"/>
      <w:pPr>
        <w:tabs>
          <w:tab w:val="num" w:pos="3599"/>
        </w:tabs>
        <w:ind w:left="3599" w:hanging="360"/>
      </w:pPr>
      <w:rPr>
        <w:rFonts w:ascii="Symbol" w:hAnsi="Symbol" w:hint="default"/>
      </w:rPr>
    </w:lvl>
    <w:lvl w:ilvl="4" w:tplc="04100003" w:tentative="1">
      <w:start w:val="1"/>
      <w:numFmt w:val="bullet"/>
      <w:lvlText w:val="o"/>
      <w:lvlJc w:val="left"/>
      <w:pPr>
        <w:tabs>
          <w:tab w:val="num" w:pos="4319"/>
        </w:tabs>
        <w:ind w:left="4319" w:hanging="360"/>
      </w:pPr>
      <w:rPr>
        <w:rFonts w:ascii="Courier New" w:hAnsi="Courier New" w:cs="Courier New" w:hint="default"/>
      </w:rPr>
    </w:lvl>
    <w:lvl w:ilvl="5" w:tplc="04100005" w:tentative="1">
      <w:start w:val="1"/>
      <w:numFmt w:val="bullet"/>
      <w:lvlText w:val=""/>
      <w:lvlJc w:val="left"/>
      <w:pPr>
        <w:tabs>
          <w:tab w:val="num" w:pos="5039"/>
        </w:tabs>
        <w:ind w:left="5039" w:hanging="360"/>
      </w:pPr>
      <w:rPr>
        <w:rFonts w:ascii="Wingdings" w:hAnsi="Wingdings" w:hint="default"/>
      </w:rPr>
    </w:lvl>
    <w:lvl w:ilvl="6" w:tplc="04100001" w:tentative="1">
      <w:start w:val="1"/>
      <w:numFmt w:val="bullet"/>
      <w:lvlText w:val=""/>
      <w:lvlJc w:val="left"/>
      <w:pPr>
        <w:tabs>
          <w:tab w:val="num" w:pos="5759"/>
        </w:tabs>
        <w:ind w:left="5759" w:hanging="360"/>
      </w:pPr>
      <w:rPr>
        <w:rFonts w:ascii="Symbol" w:hAnsi="Symbol" w:hint="default"/>
      </w:rPr>
    </w:lvl>
    <w:lvl w:ilvl="7" w:tplc="04100003" w:tentative="1">
      <w:start w:val="1"/>
      <w:numFmt w:val="bullet"/>
      <w:lvlText w:val="o"/>
      <w:lvlJc w:val="left"/>
      <w:pPr>
        <w:tabs>
          <w:tab w:val="num" w:pos="6479"/>
        </w:tabs>
        <w:ind w:left="6479" w:hanging="360"/>
      </w:pPr>
      <w:rPr>
        <w:rFonts w:ascii="Courier New" w:hAnsi="Courier New" w:cs="Courier New" w:hint="default"/>
      </w:rPr>
    </w:lvl>
    <w:lvl w:ilvl="8" w:tplc="04100005" w:tentative="1">
      <w:start w:val="1"/>
      <w:numFmt w:val="bullet"/>
      <w:lvlText w:val=""/>
      <w:lvlJc w:val="left"/>
      <w:pPr>
        <w:tabs>
          <w:tab w:val="num" w:pos="7199"/>
        </w:tabs>
        <w:ind w:left="7199" w:hanging="360"/>
      </w:pPr>
      <w:rPr>
        <w:rFonts w:ascii="Wingdings" w:hAnsi="Wingdings" w:hint="default"/>
      </w:rPr>
    </w:lvl>
  </w:abstractNum>
  <w:abstractNum w:abstractNumId="13" w15:restartNumberingAfterBreak="0">
    <w:nsid w:val="7FBE61B7"/>
    <w:multiLevelType w:val="hybridMultilevel"/>
    <w:tmpl w:val="E550C016"/>
    <w:lvl w:ilvl="0" w:tplc="A6F0DBFC">
      <w:start w:val="1"/>
      <w:numFmt w:val="bullet"/>
      <w:lvlText w:val=""/>
      <w:lvlJc w:val="left"/>
      <w:pPr>
        <w:tabs>
          <w:tab w:val="num" w:pos="1799"/>
        </w:tabs>
        <w:ind w:left="1799" w:hanging="360"/>
      </w:pPr>
      <w:rPr>
        <w:rFonts w:ascii="Wingdings" w:hAnsi="Wingdings" w:hint="default"/>
      </w:rPr>
    </w:lvl>
    <w:lvl w:ilvl="1" w:tplc="04100003" w:tentative="1">
      <w:start w:val="1"/>
      <w:numFmt w:val="bullet"/>
      <w:lvlText w:val="o"/>
      <w:lvlJc w:val="left"/>
      <w:pPr>
        <w:tabs>
          <w:tab w:val="num" w:pos="2159"/>
        </w:tabs>
        <w:ind w:left="2159" w:hanging="360"/>
      </w:pPr>
      <w:rPr>
        <w:rFonts w:ascii="Courier New" w:hAnsi="Courier New" w:cs="Courier New" w:hint="default"/>
      </w:rPr>
    </w:lvl>
    <w:lvl w:ilvl="2" w:tplc="04100005" w:tentative="1">
      <w:start w:val="1"/>
      <w:numFmt w:val="bullet"/>
      <w:lvlText w:val=""/>
      <w:lvlJc w:val="left"/>
      <w:pPr>
        <w:tabs>
          <w:tab w:val="num" w:pos="2879"/>
        </w:tabs>
        <w:ind w:left="2879" w:hanging="360"/>
      </w:pPr>
      <w:rPr>
        <w:rFonts w:ascii="Wingdings" w:hAnsi="Wingdings" w:hint="default"/>
      </w:rPr>
    </w:lvl>
    <w:lvl w:ilvl="3" w:tplc="04100001" w:tentative="1">
      <w:start w:val="1"/>
      <w:numFmt w:val="bullet"/>
      <w:lvlText w:val=""/>
      <w:lvlJc w:val="left"/>
      <w:pPr>
        <w:tabs>
          <w:tab w:val="num" w:pos="3599"/>
        </w:tabs>
        <w:ind w:left="3599" w:hanging="360"/>
      </w:pPr>
      <w:rPr>
        <w:rFonts w:ascii="Symbol" w:hAnsi="Symbol" w:hint="default"/>
      </w:rPr>
    </w:lvl>
    <w:lvl w:ilvl="4" w:tplc="04100003" w:tentative="1">
      <w:start w:val="1"/>
      <w:numFmt w:val="bullet"/>
      <w:lvlText w:val="o"/>
      <w:lvlJc w:val="left"/>
      <w:pPr>
        <w:tabs>
          <w:tab w:val="num" w:pos="4319"/>
        </w:tabs>
        <w:ind w:left="4319" w:hanging="360"/>
      </w:pPr>
      <w:rPr>
        <w:rFonts w:ascii="Courier New" w:hAnsi="Courier New" w:cs="Courier New" w:hint="default"/>
      </w:rPr>
    </w:lvl>
    <w:lvl w:ilvl="5" w:tplc="04100005" w:tentative="1">
      <w:start w:val="1"/>
      <w:numFmt w:val="bullet"/>
      <w:lvlText w:val=""/>
      <w:lvlJc w:val="left"/>
      <w:pPr>
        <w:tabs>
          <w:tab w:val="num" w:pos="5039"/>
        </w:tabs>
        <w:ind w:left="5039" w:hanging="360"/>
      </w:pPr>
      <w:rPr>
        <w:rFonts w:ascii="Wingdings" w:hAnsi="Wingdings" w:hint="default"/>
      </w:rPr>
    </w:lvl>
    <w:lvl w:ilvl="6" w:tplc="04100001" w:tentative="1">
      <w:start w:val="1"/>
      <w:numFmt w:val="bullet"/>
      <w:lvlText w:val=""/>
      <w:lvlJc w:val="left"/>
      <w:pPr>
        <w:tabs>
          <w:tab w:val="num" w:pos="5759"/>
        </w:tabs>
        <w:ind w:left="5759" w:hanging="360"/>
      </w:pPr>
      <w:rPr>
        <w:rFonts w:ascii="Symbol" w:hAnsi="Symbol" w:hint="default"/>
      </w:rPr>
    </w:lvl>
    <w:lvl w:ilvl="7" w:tplc="04100003" w:tentative="1">
      <w:start w:val="1"/>
      <w:numFmt w:val="bullet"/>
      <w:lvlText w:val="o"/>
      <w:lvlJc w:val="left"/>
      <w:pPr>
        <w:tabs>
          <w:tab w:val="num" w:pos="6479"/>
        </w:tabs>
        <w:ind w:left="6479" w:hanging="360"/>
      </w:pPr>
      <w:rPr>
        <w:rFonts w:ascii="Courier New" w:hAnsi="Courier New" w:cs="Courier New" w:hint="default"/>
      </w:rPr>
    </w:lvl>
    <w:lvl w:ilvl="8" w:tplc="04100005" w:tentative="1">
      <w:start w:val="1"/>
      <w:numFmt w:val="bullet"/>
      <w:lvlText w:val=""/>
      <w:lvlJc w:val="left"/>
      <w:pPr>
        <w:tabs>
          <w:tab w:val="num" w:pos="7199"/>
        </w:tabs>
        <w:ind w:left="7199" w:hanging="360"/>
      </w:pPr>
      <w:rPr>
        <w:rFonts w:ascii="Wingdings" w:hAnsi="Wingdings" w:hint="default"/>
      </w:rPr>
    </w:lvl>
  </w:abstractNum>
  <w:num w:numId="1" w16cid:durableId="110513440">
    <w:abstractNumId w:val="0"/>
  </w:num>
  <w:num w:numId="2" w16cid:durableId="487331379">
    <w:abstractNumId w:val="1"/>
  </w:num>
  <w:num w:numId="3" w16cid:durableId="1306741840">
    <w:abstractNumId w:val="2"/>
  </w:num>
  <w:num w:numId="4" w16cid:durableId="1277759252">
    <w:abstractNumId w:val="3"/>
  </w:num>
  <w:num w:numId="5" w16cid:durableId="358698440">
    <w:abstractNumId w:val="10"/>
  </w:num>
  <w:num w:numId="6" w16cid:durableId="632373099">
    <w:abstractNumId w:val="5"/>
  </w:num>
  <w:num w:numId="7" w16cid:durableId="595023877">
    <w:abstractNumId w:val="12"/>
  </w:num>
  <w:num w:numId="8" w16cid:durableId="1999841775">
    <w:abstractNumId w:val="13"/>
  </w:num>
  <w:num w:numId="9" w16cid:durableId="2080637179">
    <w:abstractNumId w:val="7"/>
  </w:num>
  <w:num w:numId="10" w16cid:durableId="1310087395">
    <w:abstractNumId w:val="8"/>
  </w:num>
  <w:num w:numId="11" w16cid:durableId="1451392179">
    <w:abstractNumId w:val="11"/>
  </w:num>
  <w:num w:numId="12" w16cid:durableId="878007441">
    <w:abstractNumId w:val="9"/>
  </w:num>
  <w:num w:numId="13" w16cid:durableId="394745517">
    <w:abstractNumId w:val="6"/>
  </w:num>
  <w:num w:numId="14" w16cid:durableId="38826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3E"/>
    <w:rsid w:val="000022B7"/>
    <w:rsid w:val="000109A8"/>
    <w:rsid w:val="000215EE"/>
    <w:rsid w:val="00026C1E"/>
    <w:rsid w:val="00034A69"/>
    <w:rsid w:val="000969B8"/>
    <w:rsid w:val="001013AD"/>
    <w:rsid w:val="00130345"/>
    <w:rsid w:val="00137423"/>
    <w:rsid w:val="00163AA9"/>
    <w:rsid w:val="001A058C"/>
    <w:rsid w:val="001B388D"/>
    <w:rsid w:val="001C777C"/>
    <w:rsid w:val="001E0444"/>
    <w:rsid w:val="001F2F77"/>
    <w:rsid w:val="002277AB"/>
    <w:rsid w:val="00231F2C"/>
    <w:rsid w:val="00232815"/>
    <w:rsid w:val="00256308"/>
    <w:rsid w:val="002A4266"/>
    <w:rsid w:val="002B2AF1"/>
    <w:rsid w:val="002C3DD9"/>
    <w:rsid w:val="002E7A86"/>
    <w:rsid w:val="00330A16"/>
    <w:rsid w:val="003364B8"/>
    <w:rsid w:val="003619E6"/>
    <w:rsid w:val="00383301"/>
    <w:rsid w:val="003A4B90"/>
    <w:rsid w:val="003E1E3E"/>
    <w:rsid w:val="0046631A"/>
    <w:rsid w:val="00477E93"/>
    <w:rsid w:val="004A2F26"/>
    <w:rsid w:val="004C4EA4"/>
    <w:rsid w:val="004F2927"/>
    <w:rsid w:val="004F4E78"/>
    <w:rsid w:val="00501E89"/>
    <w:rsid w:val="005304FC"/>
    <w:rsid w:val="005529FD"/>
    <w:rsid w:val="00586AA2"/>
    <w:rsid w:val="005B01A7"/>
    <w:rsid w:val="005B265D"/>
    <w:rsid w:val="005B3680"/>
    <w:rsid w:val="005B4065"/>
    <w:rsid w:val="005C1FC2"/>
    <w:rsid w:val="005D38AF"/>
    <w:rsid w:val="00654450"/>
    <w:rsid w:val="00654C5E"/>
    <w:rsid w:val="006570F7"/>
    <w:rsid w:val="0078538A"/>
    <w:rsid w:val="00786299"/>
    <w:rsid w:val="00801E73"/>
    <w:rsid w:val="00816703"/>
    <w:rsid w:val="008212D5"/>
    <w:rsid w:val="00834D90"/>
    <w:rsid w:val="008365DB"/>
    <w:rsid w:val="00881DEC"/>
    <w:rsid w:val="008D2B50"/>
    <w:rsid w:val="00920556"/>
    <w:rsid w:val="00930055"/>
    <w:rsid w:val="00946D8E"/>
    <w:rsid w:val="00967DF7"/>
    <w:rsid w:val="009727D8"/>
    <w:rsid w:val="00993B69"/>
    <w:rsid w:val="009C11EE"/>
    <w:rsid w:val="00A03873"/>
    <w:rsid w:val="00A26ED6"/>
    <w:rsid w:val="00AA3E8C"/>
    <w:rsid w:val="00AC5E15"/>
    <w:rsid w:val="00B80438"/>
    <w:rsid w:val="00B81B9B"/>
    <w:rsid w:val="00BD038A"/>
    <w:rsid w:val="00BF2FA6"/>
    <w:rsid w:val="00C5202E"/>
    <w:rsid w:val="00C54095"/>
    <w:rsid w:val="00C62AEF"/>
    <w:rsid w:val="00C730A9"/>
    <w:rsid w:val="00C800C7"/>
    <w:rsid w:val="00CB0451"/>
    <w:rsid w:val="00CD4BFC"/>
    <w:rsid w:val="00CD5C44"/>
    <w:rsid w:val="00D12A75"/>
    <w:rsid w:val="00D13B80"/>
    <w:rsid w:val="00D1634F"/>
    <w:rsid w:val="00D25904"/>
    <w:rsid w:val="00D34ECA"/>
    <w:rsid w:val="00D37CBA"/>
    <w:rsid w:val="00D75D41"/>
    <w:rsid w:val="00DB0FFE"/>
    <w:rsid w:val="00DE15B0"/>
    <w:rsid w:val="00DE597D"/>
    <w:rsid w:val="00E3424C"/>
    <w:rsid w:val="00E413D3"/>
    <w:rsid w:val="00E543AD"/>
    <w:rsid w:val="00E93479"/>
    <w:rsid w:val="00EA04FC"/>
    <w:rsid w:val="00EB3B23"/>
    <w:rsid w:val="00F83A2A"/>
    <w:rsid w:val="00F94883"/>
    <w:rsid w:val="00FB6CE6"/>
    <w:rsid w:val="00FF5B9A"/>
    <w:rsid w:val="00FF6D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7E3602"/>
  <w15:chartTrackingRefBased/>
  <w15:docId w15:val="{5CA67A3B-515D-42C7-BCD3-1A6F4680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rPr>
      <w:rFonts w:ascii="Courier New" w:hAnsi="Courier New" w:cs="Courier New"/>
    </w:rPr>
  </w:style>
  <w:style w:type="character" w:customStyle="1" w:styleId="WW8Num2z0">
    <w:name w:val="WW8Num2z0"/>
    <w:rPr>
      <w:rFonts w:ascii="Courier New" w:hAnsi="Courier New" w:cs="Courier New"/>
    </w:rPr>
  </w:style>
  <w:style w:type="character" w:customStyle="1" w:styleId="WW8Num3z0">
    <w:name w:val="WW8Num3z0"/>
    <w:rPr>
      <w:rFonts w:ascii="Courier New" w:hAnsi="Courier New" w:cs="Courier New"/>
    </w:rPr>
  </w:style>
  <w:style w:type="character" w:customStyle="1" w:styleId="Absatz-Standardschriftart">
    <w:name w:val="Absatz-Standardschriftart"/>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Lucida Sans Unicode"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notaapidipagina">
    <w:name w:val="footnote text"/>
    <w:basedOn w:val="Normale"/>
    <w:semiHidden/>
    <w:rsid w:val="00256308"/>
    <w:rPr>
      <w:sz w:val="20"/>
      <w:szCs w:val="20"/>
    </w:rPr>
  </w:style>
  <w:style w:type="character" w:styleId="Rimandonotaapidipagina">
    <w:name w:val="footnote reference"/>
    <w:semiHidden/>
    <w:rsid w:val="00256308"/>
    <w:rPr>
      <w:vertAlign w:val="superscript"/>
    </w:rPr>
  </w:style>
  <w:style w:type="paragraph" w:styleId="Intestazione">
    <w:name w:val="header"/>
    <w:basedOn w:val="Normale"/>
    <w:rsid w:val="00D75D41"/>
    <w:pPr>
      <w:tabs>
        <w:tab w:val="center" w:pos="4819"/>
        <w:tab w:val="right" w:pos="9638"/>
      </w:tabs>
    </w:pPr>
  </w:style>
  <w:style w:type="paragraph" w:styleId="Pidipagina">
    <w:name w:val="footer"/>
    <w:basedOn w:val="Normale"/>
    <w:rsid w:val="00D75D41"/>
    <w:pPr>
      <w:tabs>
        <w:tab w:val="center" w:pos="4819"/>
        <w:tab w:val="right" w:pos="9638"/>
      </w:tabs>
    </w:pPr>
  </w:style>
  <w:style w:type="paragraph" w:styleId="Testonotadichiusura">
    <w:name w:val="endnote text"/>
    <w:basedOn w:val="Normale"/>
    <w:semiHidden/>
    <w:rsid w:val="005D38AF"/>
    <w:rPr>
      <w:sz w:val="20"/>
      <w:szCs w:val="20"/>
    </w:rPr>
  </w:style>
  <w:style w:type="character" w:styleId="Rimandonotadichiusura">
    <w:name w:val="endnote reference"/>
    <w:semiHidden/>
    <w:rsid w:val="005D38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97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1534</Words>
  <Characters>8745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COMUNE DI PROVA</vt:lpstr>
    </vt:vector>
  </TitlesOfParts>
  <Company>Ministero Interni</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PROVA</dc:title>
  <dc:subject/>
  <dc:creator>administrator</dc:creator>
  <cp:keywords/>
  <cp:lastModifiedBy>Di Nunno Nunzio</cp:lastModifiedBy>
  <cp:revision>2</cp:revision>
  <cp:lastPrinted>2012-04-27T11:18:00Z</cp:lastPrinted>
  <dcterms:created xsi:type="dcterms:W3CDTF">2025-08-19T07:47:00Z</dcterms:created>
  <dcterms:modified xsi:type="dcterms:W3CDTF">2025-08-19T07:47:00Z</dcterms:modified>
</cp:coreProperties>
</file>