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"/>
        <w:gridCol w:w="1439"/>
        <w:gridCol w:w="6035"/>
        <w:gridCol w:w="2835"/>
      </w:tblGrid>
      <w:tr w:rsidR="00E1139E" w14:paraId="5E5D9131" w14:textId="77777777">
        <w:trPr>
          <w:cantSplit/>
          <w:trHeight w:val="2511"/>
        </w:trPr>
        <w:tc>
          <w:tcPr>
            <w:tcW w:w="289" w:type="dxa"/>
            <w:textDirection w:val="btLr"/>
          </w:tcPr>
          <w:p w14:paraId="62E60CBA" w14:textId="77777777" w:rsidR="00E1139E" w:rsidRDefault="00E1139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</w:tcPr>
          <w:p w14:paraId="2E833255" w14:textId="77777777" w:rsidR="00E1139E" w:rsidRDefault="00E1139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7A2EBCE5" w14:textId="77777777" w:rsidR="00E1139E" w:rsidRDefault="00E1139E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6035" w:type="dxa"/>
            <w:vAlign w:val="center"/>
          </w:tcPr>
          <w:p w14:paraId="6E118B1C" w14:textId="34711230" w:rsidR="00E1139E" w:rsidRDefault="00C434A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8942BA" wp14:editId="15673BE2">
                      <wp:simplePos x="0" y="0"/>
                      <wp:positionH relativeFrom="margin">
                        <wp:posOffset>3723005</wp:posOffset>
                      </wp:positionH>
                      <wp:positionV relativeFrom="paragraph">
                        <wp:posOffset>-120650</wp:posOffset>
                      </wp:positionV>
                      <wp:extent cx="1800225" cy="1440180"/>
                      <wp:effectExtent l="5080" t="6985" r="13970" b="10160"/>
                      <wp:wrapNone/>
                      <wp:docPr id="50860010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0DDE7" id="Rectangle 104" o:spid="_x0000_s1026" style="position:absolute;margin-left:293.15pt;margin-top:-9.5pt;width:141.75pt;height:113.4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" filled="f" strokeweight=".26mm">
                      <v:stroke dashstyle="dash" endcap="square"/>
                      <w10:wrap anchorx="margin"/>
                    </v:rect>
                  </w:pict>
                </mc:Fallback>
              </mc:AlternateContent>
            </w:r>
          </w:p>
          <w:p w14:paraId="32129CFF" w14:textId="77777777" w:rsidR="00E1139E" w:rsidRDefault="00E1139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COMUNE DI </w:t>
            </w:r>
            <w:r w:rsidR="00095172">
              <w:rPr>
                <w:rFonts w:ascii="Arial" w:hAnsi="Arial" w:cs="Arial"/>
                <w:b/>
                <w:color w:val="000000"/>
                <w:sz w:val="32"/>
                <w:szCs w:val="32"/>
              </w:rPr>
              <w:t>GENOVA</w:t>
            </w:r>
          </w:p>
          <w:p w14:paraId="0F1DA4CD" w14:textId="77777777" w:rsidR="00E1139E" w:rsidRPr="002317C0" w:rsidRDefault="00095172" w:rsidP="002317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DIREZIONE </w:t>
            </w:r>
            <w:r w:rsidR="00180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DEMOGRAFICI</w:t>
            </w:r>
            <w:r w:rsidR="002317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ANAGRAFE</w:t>
            </w:r>
          </w:p>
          <w:p w14:paraId="7F480EDB" w14:textId="77777777" w:rsidR="00E1139E" w:rsidRDefault="00E11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6EE538" w14:textId="77777777" w:rsidR="00E1139E" w:rsidRDefault="00E1139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ISTANZA DI MODIFICA DEI DATI DI RESIDENZA </w:t>
            </w:r>
          </w:p>
          <w:p w14:paraId="5B5C39FB" w14:textId="77777777" w:rsidR="00E1139E" w:rsidRDefault="00E1139E">
            <w:pPr>
              <w:jc w:val="center"/>
              <w:rPr>
                <w:rFonts w:ascii="Arial" w:hAnsi="Arial" w:cs="Arial"/>
                <w:b/>
                <w:i/>
                <w:i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NEL </w:t>
            </w:r>
            <w:r>
              <w:rPr>
                <w:rFonts w:ascii="Arial" w:hAnsi="Arial" w:cs="Arial"/>
                <w:b/>
                <w:i/>
                <w:iCs/>
                <w:caps/>
                <w:sz w:val="20"/>
                <w:szCs w:val="20"/>
              </w:rPr>
              <w:t xml:space="preserve">Registro comunale </w:t>
            </w:r>
          </w:p>
          <w:p w14:paraId="7C294B90" w14:textId="77777777" w:rsidR="00E1139E" w:rsidRDefault="00E1139E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aps/>
                <w:sz w:val="20"/>
                <w:szCs w:val="20"/>
              </w:rPr>
              <w:t>DElla bigenitorialità</w:t>
            </w:r>
          </w:p>
          <w:p w14:paraId="5744DD67" w14:textId="77777777" w:rsidR="00E1139E" w:rsidRDefault="00E1139E">
            <w:pPr>
              <w:autoSpaceDE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7EEAFA2" w14:textId="77777777" w:rsidR="00E1139E" w:rsidRDefault="00E113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6AD48CF3" w14:textId="77777777" w:rsidR="00E1139E" w:rsidRDefault="00E1139E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Ai sensi del Decreto del Presidente della Repubblica  del 26 ottobre 1972, n. 642 e successive modifiche e integrazioni</w:t>
            </w:r>
          </w:p>
          <w:p w14:paraId="773041D5" w14:textId="77777777" w:rsidR="00E1139E" w:rsidRDefault="00E1139E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Marca da bollo del valore </w:t>
            </w:r>
          </w:p>
          <w:p w14:paraId="115A7674" w14:textId="77777777" w:rsidR="00E1139E" w:rsidRDefault="00E113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di € 16,00</w:t>
            </w:r>
          </w:p>
          <w:p w14:paraId="567EED2C" w14:textId="77777777" w:rsidR="00E1139E" w:rsidRDefault="00E1139E">
            <w:pPr>
              <w:tabs>
                <w:tab w:val="left" w:pos="-108"/>
              </w:tabs>
              <w:rPr>
                <w:rFonts w:ascii="Arial" w:hAnsi="Arial" w:cs="Arial"/>
              </w:rPr>
            </w:pPr>
          </w:p>
        </w:tc>
      </w:tr>
      <w:tr w:rsidR="00E1139E" w14:paraId="2AB56AF5" w14:textId="77777777">
        <w:trPr>
          <w:cantSplit/>
          <w:trHeight w:val="354"/>
        </w:trPr>
        <w:tc>
          <w:tcPr>
            <w:tcW w:w="10598" w:type="dxa"/>
            <w:gridSpan w:val="4"/>
          </w:tcPr>
          <w:p w14:paraId="4697E755" w14:textId="77777777" w:rsidR="00E1139E" w:rsidRDefault="00E1139E">
            <w:pPr>
              <w:snapToGri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bookmarkStart w:id="0" w:name="_Sottoscrivente_(per_modelli"/>
            <w:bookmarkEnd w:id="0"/>
          </w:p>
          <w:p w14:paraId="4C927C3F" w14:textId="77777777" w:rsidR="00E1139E" w:rsidRDefault="00E1139E">
            <w:r>
              <w:rPr>
                <w:rFonts w:ascii="Arial" w:hAnsi="Arial" w:cs="Arial"/>
                <w:color w:val="000000"/>
                <w:sz w:val="16"/>
                <w:szCs w:val="16"/>
              </w:rPr>
              <w:t>Data di protocollazione _____/____/_____  Protocollo n. ____________</w:t>
            </w:r>
          </w:p>
        </w:tc>
      </w:tr>
    </w:tbl>
    <w:p w14:paraId="0CD50C54" w14:textId="77777777" w:rsidR="00E1139E" w:rsidRDefault="00E1139E">
      <w:pPr>
        <w:rPr>
          <w:rFonts w:ascii="Arial" w:hAnsi="Arial" w:cs="Arial"/>
          <w:color w:val="808080"/>
          <w:sz w:val="16"/>
          <w:szCs w:val="16"/>
        </w:rPr>
      </w:pPr>
    </w:p>
    <w:p w14:paraId="6446A564" w14:textId="77777777" w:rsidR="00E1139E" w:rsidRDefault="00E1139E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la compilazione dei campi contrassegnati con l’asterisco è OBBLIGATORIA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1628182E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543D3FC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1B3467F1" w14:textId="77777777" w:rsidR="00E1139E" w:rsidRDefault="00E1139E">
      <w:pPr>
        <w:jc w:val="both"/>
        <w:rPr>
          <w:rFonts w:ascii="Arial" w:hAnsi="Arial" w:cs="Arial"/>
          <w:color w:val="808080"/>
          <w:sz w:val="6"/>
          <w:szCs w:val="6"/>
        </w:rPr>
      </w:pPr>
    </w:p>
    <w:p w14:paraId="44844A1D" w14:textId="77777777" w:rsidR="00E1139E" w:rsidRDefault="00E1139E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  Cognome____________________________________________________________________</w:t>
      </w:r>
    </w:p>
    <w:p w14:paraId="221C11E7" w14:textId="77777777" w:rsidR="00E1139E" w:rsidRDefault="00E1139E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29E79CD1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4EEE4AC9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577C5DC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risiede  a Savona 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26B7CDE6" w14:textId="77777777" w:rsidR="00E1139E" w:rsidRDefault="00E1139E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____________</w:t>
      </w:r>
      <w:r>
        <w:rPr>
          <w:rFonts w:ascii="Arial" w:hAnsi="Arial" w:cs="Arial"/>
          <w:sz w:val="20"/>
        </w:rPr>
        <w:t xml:space="preserve">  Nazione </w:t>
      </w:r>
      <w:r>
        <w:rPr>
          <w:rFonts w:ascii="Arial Black" w:hAnsi="Arial Black" w:cs="Arial Black"/>
          <w:sz w:val="20"/>
        </w:rPr>
        <w:t>______________________________</w:t>
      </w:r>
    </w:p>
    <w:p w14:paraId="7462B1F7" w14:textId="77777777" w:rsidR="00E1139E" w:rsidRDefault="00E1139E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C.Fiscale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__/__/__/__/__/__/__/__/__/__/__/__/__/__/__/__  Cittadinanza </w:t>
      </w:r>
      <w:r>
        <w:rPr>
          <w:rFonts w:ascii="Arial Black" w:hAnsi="Arial Black" w:cs="Arial Black"/>
          <w:sz w:val="20"/>
        </w:rPr>
        <w:t>__________________________________</w:t>
      </w:r>
    </w:p>
    <w:p w14:paraId="09524087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nel Comune di  </w:t>
      </w:r>
      <w:r>
        <w:rPr>
          <w:rFonts w:ascii="Arial Black" w:hAnsi="Arial Black" w:cs="Arial Black"/>
          <w:sz w:val="20"/>
        </w:rPr>
        <w:t xml:space="preserve">___________________________________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  </w:t>
      </w:r>
    </w:p>
    <w:p w14:paraId="33822ED2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244AF579" w14:textId="77777777" w:rsidR="00E1139E" w:rsidRDefault="00E1139E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6AB7EBDC" w14:textId="77777777" w:rsidR="00E1139E" w:rsidRDefault="00E1139E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33F729C2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CE04D03" w14:textId="77777777" w:rsidR="00E1139E" w:rsidRDefault="00E1139E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2C09BDC3" w14:textId="77777777" w:rsidR="00E1139E" w:rsidRDefault="00E1139E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0CC1A3DB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7BB7BD01" w14:textId="77777777" w:rsidR="00E1139E" w:rsidRDefault="00E1139E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52DAD542" w14:textId="77777777" w:rsidR="00E1139E" w:rsidRDefault="00E1139E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5DF8E248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0343598" w14:textId="77777777" w:rsidR="00E1139E" w:rsidRDefault="00E1139E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300DCABC" w14:textId="5E09AC68" w:rsidR="00E1139E" w:rsidRDefault="00C434AC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28D1937E" wp14:editId="2E8FCF1F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2555" cy="20828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08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9E">
        <w:rPr>
          <w:rFonts w:ascii="Wingdings 2" w:hAnsi="Wingdings 2" w:cs="Wingdings 2"/>
        </w:rPr>
        <w:t></w:t>
      </w:r>
      <w:r w:rsidR="00E1139E">
        <w:rPr>
          <w:rFonts w:ascii="Arial" w:hAnsi="Arial" w:cs="Arial"/>
          <w:sz w:val="16"/>
          <w:szCs w:val="16"/>
        </w:rPr>
        <w:t xml:space="preserve">   </w:t>
      </w:r>
      <w:r w:rsidR="00E1139E">
        <w:rPr>
          <w:rFonts w:ascii="Arial" w:hAnsi="Arial" w:cs="Arial"/>
          <w:sz w:val="20"/>
          <w:szCs w:val="20"/>
        </w:rPr>
        <w:t xml:space="preserve">Telefono   </w:t>
      </w:r>
      <w:r w:rsidR="00E1139E">
        <w:rPr>
          <w:rFonts w:ascii="Arial Black" w:hAnsi="Arial Black" w:cs="Arial Black"/>
          <w:sz w:val="20"/>
          <w:szCs w:val="20"/>
        </w:rPr>
        <w:t>__________________</w:t>
      </w:r>
      <w:r w:rsidR="00E1139E">
        <w:rPr>
          <w:rFonts w:ascii="Arial" w:hAnsi="Arial" w:cs="Arial"/>
          <w:sz w:val="20"/>
          <w:szCs w:val="20"/>
        </w:rPr>
        <w:t xml:space="preserve">        Cellulare</w:t>
      </w:r>
      <w:r w:rsidR="00E1139E">
        <w:rPr>
          <w:rFonts w:ascii="Arial" w:hAnsi="Arial" w:cs="Arial"/>
          <w:sz w:val="2"/>
          <w:szCs w:val="2"/>
        </w:rPr>
        <w:t xml:space="preserve">                             </w:t>
      </w:r>
      <w:r w:rsidR="00E1139E">
        <w:rPr>
          <w:rFonts w:ascii="Arial Black" w:hAnsi="Arial Black" w:cs="Arial Black"/>
          <w:sz w:val="20"/>
          <w:szCs w:val="20"/>
        </w:rPr>
        <w:t>_________________________</w:t>
      </w:r>
      <w:r w:rsidR="00E1139E">
        <w:rPr>
          <w:rFonts w:ascii="Arial" w:hAnsi="Arial" w:cs="Arial"/>
          <w:sz w:val="20"/>
          <w:szCs w:val="20"/>
        </w:rPr>
        <w:t xml:space="preserve">  </w:t>
      </w:r>
      <w:r w:rsidR="00E1139E">
        <w:rPr>
          <w:rFonts w:ascii="Wingdings 2" w:hAnsi="Wingdings 2" w:cs="Wingdings 2"/>
          <w:sz w:val="32"/>
          <w:szCs w:val="32"/>
        </w:rPr>
        <w:t></w:t>
      </w:r>
      <w:r w:rsidR="00E1139E">
        <w:rPr>
          <w:rFonts w:ascii="Arial" w:hAnsi="Arial" w:cs="Arial"/>
          <w:sz w:val="20"/>
          <w:szCs w:val="20"/>
        </w:rPr>
        <w:t xml:space="preserve"> Fax    </w:t>
      </w:r>
      <w:r w:rsidR="00E1139E">
        <w:rPr>
          <w:rFonts w:ascii="Arial Black" w:hAnsi="Arial Black" w:cs="Arial Black"/>
          <w:sz w:val="20"/>
          <w:szCs w:val="20"/>
        </w:rPr>
        <w:t>____________________</w:t>
      </w:r>
    </w:p>
    <w:p w14:paraId="1C275B53" w14:textId="77777777" w:rsidR="00E1139E" w:rsidRDefault="00E1139E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</w:rPr>
        <w:t></w:t>
      </w:r>
      <w:r>
        <w:rPr>
          <w:rFonts w:ascii="Arial" w:hAnsi="Arial" w:cs="Arial"/>
        </w:rPr>
        <w:t xml:space="preserve">  PEC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2CE74E81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40BB6C0D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67D68C2C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12D099C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DI: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2CCC6068" w14:textId="77777777" w:rsidR="00E1139E" w:rsidRDefault="00E1139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379B4941" w14:textId="77777777" w:rsidR="00E1139E" w:rsidRDefault="00E1139E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5B56036D" w14:textId="77777777" w:rsidR="00E1139E" w:rsidRDefault="00E1139E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E</w:t>
      </w:r>
    </w:p>
    <w:p w14:paraId="0DCE4B03" w14:textId="77777777" w:rsidR="00E1139E" w:rsidRDefault="00E1139E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7B21C623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206079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59BB3828" w14:textId="77777777" w:rsidR="00E1139E" w:rsidRDefault="00E1139E">
      <w:pPr>
        <w:jc w:val="both"/>
        <w:rPr>
          <w:rFonts w:ascii="Arial" w:hAnsi="Arial" w:cs="Arial"/>
          <w:color w:val="808080"/>
          <w:sz w:val="6"/>
          <w:szCs w:val="6"/>
        </w:rPr>
      </w:pPr>
    </w:p>
    <w:p w14:paraId="7E6631B7" w14:textId="77777777" w:rsidR="00E1139E" w:rsidRDefault="00E1139E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  Cognome____________________________________________________________________</w:t>
      </w:r>
    </w:p>
    <w:p w14:paraId="318E3BDB" w14:textId="77777777" w:rsidR="00E1139E" w:rsidRDefault="00E1139E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389B1C7F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09E729E7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1A1091B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risiede a Savona 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043F3546" w14:textId="77777777" w:rsidR="00E1139E" w:rsidRDefault="00E1139E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____________</w:t>
      </w:r>
      <w:r>
        <w:rPr>
          <w:rFonts w:ascii="Arial" w:hAnsi="Arial" w:cs="Arial"/>
          <w:sz w:val="20"/>
        </w:rPr>
        <w:t xml:space="preserve">  Nazione </w:t>
      </w:r>
      <w:r>
        <w:rPr>
          <w:rFonts w:ascii="Arial Black" w:hAnsi="Arial Black" w:cs="Arial Black"/>
          <w:sz w:val="20"/>
        </w:rPr>
        <w:t>______________________________</w:t>
      </w:r>
    </w:p>
    <w:p w14:paraId="07EB744F" w14:textId="77777777" w:rsidR="00E1139E" w:rsidRDefault="00E1139E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C.Fiscale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__/__/__/__/__/__/__/__/__/__/__/__/__/__/__/__  Cittadinanza </w:t>
      </w:r>
      <w:r>
        <w:rPr>
          <w:rFonts w:ascii="Arial Black" w:hAnsi="Arial Black" w:cs="Arial Black"/>
          <w:sz w:val="20"/>
        </w:rPr>
        <w:t>__________________________________</w:t>
      </w:r>
    </w:p>
    <w:p w14:paraId="6ED99ED0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 Black" w:hAnsi="Arial Black" w:cs="Arial Black"/>
          <w:sz w:val="20"/>
        </w:rPr>
      </w:pPr>
      <w:r>
        <w:rPr>
          <w:rFonts w:ascii="Arial" w:hAnsi="Arial" w:cs="Arial"/>
          <w:sz w:val="20"/>
        </w:rPr>
        <w:t xml:space="preserve">Residente nel Comune di  </w:t>
      </w:r>
      <w:r>
        <w:rPr>
          <w:rFonts w:ascii="Arial Black" w:hAnsi="Arial Black" w:cs="Arial Black"/>
          <w:sz w:val="20"/>
        </w:rPr>
        <w:t xml:space="preserve">___________________________________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  </w:t>
      </w:r>
    </w:p>
    <w:p w14:paraId="2DAE8088" w14:textId="77777777" w:rsidR="00180A94" w:rsidRPr="00180A94" w:rsidRDefault="00180A94" w:rsidP="00180A94">
      <w:pPr>
        <w:tabs>
          <w:tab w:val="left" w:pos="42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14:paraId="1A85BBB3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177E70C9" w14:textId="77777777" w:rsidR="00E1139E" w:rsidRDefault="00E1139E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68B98FAE" w14:textId="77777777" w:rsidR="00E1139E" w:rsidRDefault="00E1139E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2CFD9259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1C9FD0C" w14:textId="77777777" w:rsidR="00E1139E" w:rsidRDefault="00E1139E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16E423C5" w14:textId="77777777" w:rsidR="00E1139E" w:rsidRDefault="00E1139E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493D0253" w14:textId="77777777" w:rsidR="00E1139E" w:rsidRDefault="00E1139E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448F081D" w14:textId="77777777" w:rsidR="00E1139E" w:rsidRDefault="00E1139E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3E3711D5" w14:textId="77777777" w:rsidR="00E1139E" w:rsidRDefault="00E1139E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4FD5FAB6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1B3F54A" w14:textId="77777777" w:rsidR="00E1139E" w:rsidRDefault="00E1139E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5F00085C" w14:textId="551EC6C1" w:rsidR="00E1139E" w:rsidRDefault="00C434AC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 wp14:anchorId="0B140BEA" wp14:editId="17989F2A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2555" cy="20828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08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9E">
        <w:rPr>
          <w:rFonts w:ascii="Wingdings 2" w:hAnsi="Wingdings 2" w:cs="Wingdings 2"/>
        </w:rPr>
        <w:t></w:t>
      </w:r>
      <w:r w:rsidR="00E1139E">
        <w:rPr>
          <w:rFonts w:ascii="Arial" w:hAnsi="Arial" w:cs="Arial"/>
          <w:sz w:val="16"/>
          <w:szCs w:val="16"/>
        </w:rPr>
        <w:t xml:space="preserve">   </w:t>
      </w:r>
      <w:r w:rsidR="00E1139E">
        <w:rPr>
          <w:rFonts w:ascii="Arial" w:hAnsi="Arial" w:cs="Arial"/>
          <w:sz w:val="20"/>
          <w:szCs w:val="20"/>
        </w:rPr>
        <w:t xml:space="preserve">Telefono   </w:t>
      </w:r>
      <w:r w:rsidR="00E1139E">
        <w:rPr>
          <w:rFonts w:ascii="Arial Black" w:hAnsi="Arial Black" w:cs="Arial Black"/>
          <w:sz w:val="20"/>
          <w:szCs w:val="20"/>
        </w:rPr>
        <w:t>__________________</w:t>
      </w:r>
      <w:r w:rsidR="00E1139E">
        <w:rPr>
          <w:rFonts w:ascii="Arial" w:hAnsi="Arial" w:cs="Arial"/>
          <w:sz w:val="20"/>
          <w:szCs w:val="20"/>
        </w:rPr>
        <w:t xml:space="preserve">        Cellulare</w:t>
      </w:r>
      <w:r w:rsidR="00E1139E">
        <w:rPr>
          <w:rFonts w:ascii="Arial" w:hAnsi="Arial" w:cs="Arial"/>
          <w:sz w:val="2"/>
          <w:szCs w:val="2"/>
        </w:rPr>
        <w:t xml:space="preserve">                             </w:t>
      </w:r>
      <w:r w:rsidR="00E1139E">
        <w:rPr>
          <w:rFonts w:ascii="Arial Black" w:hAnsi="Arial Black" w:cs="Arial Black"/>
          <w:sz w:val="20"/>
          <w:szCs w:val="20"/>
        </w:rPr>
        <w:t>_________________________</w:t>
      </w:r>
      <w:r w:rsidR="00E1139E">
        <w:rPr>
          <w:rFonts w:ascii="Arial" w:hAnsi="Arial" w:cs="Arial"/>
          <w:sz w:val="20"/>
          <w:szCs w:val="20"/>
        </w:rPr>
        <w:t xml:space="preserve">  </w:t>
      </w:r>
      <w:r w:rsidR="00E1139E">
        <w:rPr>
          <w:rFonts w:ascii="Wingdings 2" w:hAnsi="Wingdings 2" w:cs="Wingdings 2"/>
          <w:sz w:val="32"/>
          <w:szCs w:val="32"/>
        </w:rPr>
        <w:t></w:t>
      </w:r>
      <w:r w:rsidR="00E1139E">
        <w:rPr>
          <w:rFonts w:ascii="Arial" w:hAnsi="Arial" w:cs="Arial"/>
          <w:sz w:val="20"/>
          <w:szCs w:val="20"/>
        </w:rPr>
        <w:t xml:space="preserve"> Fax    </w:t>
      </w:r>
      <w:r w:rsidR="00E1139E">
        <w:rPr>
          <w:rFonts w:ascii="Arial Black" w:hAnsi="Arial Black" w:cs="Arial Black"/>
          <w:sz w:val="20"/>
          <w:szCs w:val="20"/>
        </w:rPr>
        <w:t>____________________</w:t>
      </w:r>
    </w:p>
    <w:p w14:paraId="1F4D8F02" w14:textId="77777777" w:rsidR="00E1139E" w:rsidRDefault="00E1139E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</w:rPr>
        <w:t></w:t>
      </w:r>
      <w:r>
        <w:rPr>
          <w:rFonts w:ascii="Arial" w:hAnsi="Arial" w:cs="Arial"/>
        </w:rPr>
        <w:t xml:space="preserve">  PEC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7D74148B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69450A03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E1139E" w14:paraId="7EF7E5B7" w14:textId="77777777">
        <w:trPr>
          <w:trHeight w:val="348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9DF620" w14:textId="77777777" w:rsidR="00E1139E" w:rsidRDefault="00E1139E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DI: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07349140" w14:textId="77777777" w:rsidR="00E1139E" w:rsidRDefault="00E1139E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06B4E9CB" w14:textId="77777777" w:rsidR="00E1139E" w:rsidRDefault="00E1139E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6579C44B" w14:textId="77777777" w:rsidR="00E1139E" w:rsidRDefault="00E1139E">
      <w:pPr>
        <w:jc w:val="center"/>
        <w:rPr>
          <w:rFonts w:ascii="Arial" w:hAnsi="Arial" w:cs="Arial"/>
          <w:b/>
        </w:rPr>
      </w:pPr>
    </w:p>
    <w:p w14:paraId="0B6C7041" w14:textId="77777777" w:rsidR="00E1139E" w:rsidRDefault="00E1139E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5A1B1C84" w14:textId="77777777" w:rsidR="00E1139E" w:rsidRDefault="00E11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CHIEDE/CHIEDONO</w:t>
      </w:r>
    </w:p>
    <w:p w14:paraId="5D21E8EA" w14:textId="77777777" w:rsidR="00E1139E" w:rsidRDefault="00E1139E">
      <w:pPr>
        <w:jc w:val="center"/>
        <w:rPr>
          <w:rFonts w:ascii="Arial" w:hAnsi="Arial" w:cs="Arial"/>
          <w:b/>
        </w:rPr>
      </w:pPr>
    </w:p>
    <w:p w14:paraId="78F14799" w14:textId="77777777" w:rsidR="00E1139E" w:rsidRDefault="00E1139E">
      <w:pPr>
        <w:jc w:val="center"/>
        <w:rPr>
          <w:rFonts w:ascii="Arial" w:hAnsi="Arial" w:cs="Arial"/>
          <w:b/>
        </w:rPr>
      </w:pPr>
    </w:p>
    <w:p w14:paraId="5B54BCAE" w14:textId="77777777" w:rsidR="00E1139E" w:rsidRDefault="00E113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La modifica dei dati di residenza del/i genitore/i inseriti nel Registro Comunale della bigenitorialità</w:t>
      </w:r>
    </w:p>
    <w:p w14:paraId="5CD7420A" w14:textId="77777777" w:rsidR="00E1139E" w:rsidRDefault="00E1139E">
      <w:pPr>
        <w:jc w:val="both"/>
        <w:rPr>
          <w:rFonts w:ascii="Arial" w:hAnsi="Arial" w:cs="Arial"/>
        </w:rPr>
      </w:pPr>
    </w:p>
    <w:p w14:paraId="490D69E0" w14:textId="77777777" w:rsidR="00E1139E" w:rsidRDefault="00E1139E">
      <w:pPr>
        <w:jc w:val="both"/>
        <w:rPr>
          <w:rFonts w:ascii="Arial" w:hAnsi="Arial" w:cs="Arial"/>
          <w:b/>
        </w:rPr>
      </w:pPr>
    </w:p>
    <w:p w14:paraId="22A393F6" w14:textId="77777777" w:rsidR="00E1139E" w:rsidRDefault="00E1139E">
      <w:pPr>
        <w:jc w:val="center"/>
      </w:pPr>
      <w:r>
        <w:rPr>
          <w:rFonts w:ascii="Arial" w:hAnsi="Arial" w:cs="Arial"/>
          <w:b/>
        </w:rPr>
        <w:t xml:space="preserve"> E AUTORIZZA / AUTORIZZANO</w:t>
      </w:r>
    </w:p>
    <w:p w14:paraId="7870192F" w14:textId="77777777" w:rsidR="00E1139E" w:rsidRDefault="00E1139E">
      <w:pPr>
        <w:jc w:val="both"/>
      </w:pPr>
    </w:p>
    <w:p w14:paraId="7F831196" w14:textId="77777777" w:rsidR="00E1139E" w:rsidRDefault="00E113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comunicazione di tale modifica ad Enti/Istituzioni/Ordini Professionali che interagiscano con la vita del minore.</w:t>
      </w:r>
    </w:p>
    <w:p w14:paraId="6246AEE3" w14:textId="77777777" w:rsidR="00E1139E" w:rsidRDefault="00E1139E">
      <w:pPr>
        <w:jc w:val="both"/>
        <w:rPr>
          <w:rFonts w:ascii="Arial" w:hAnsi="Arial" w:cs="Arial"/>
        </w:rPr>
      </w:pPr>
    </w:p>
    <w:p w14:paraId="4CB01CFF" w14:textId="77777777" w:rsidR="00E1139E" w:rsidRDefault="00E11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ai sensi degli artt. 46 e 47 del D.P.R. 28/12/2000 n.445</w:t>
      </w:r>
      <w:r>
        <w:rPr>
          <w:rFonts w:ascii="Arial" w:hAnsi="Arial" w:cs="Arial"/>
          <w:b/>
          <w:spacing w:val="40"/>
        </w:rPr>
        <w:t xml:space="preserve"> </w:t>
      </w:r>
    </w:p>
    <w:p w14:paraId="1B553702" w14:textId="77777777" w:rsidR="00E1139E" w:rsidRDefault="00E1139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DICHIARA / DICHIARANO</w:t>
      </w:r>
    </w:p>
    <w:p w14:paraId="2F2C0F6F" w14:textId="77777777" w:rsidR="00E1139E" w:rsidRDefault="00E1139E">
      <w:pPr>
        <w:rPr>
          <w:rFonts w:ascii="Arial" w:hAnsi="Arial" w:cs="Arial"/>
          <w:sz w:val="16"/>
          <w:szCs w:val="16"/>
        </w:rPr>
      </w:pPr>
    </w:p>
    <w:p w14:paraId="4858E8A5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di essere a conoscenza del Regolamento Comunale relativo al Registro de</w:t>
      </w:r>
      <w:r>
        <w:rPr>
          <w:rFonts w:ascii="Arial" w:hAnsi="Arial" w:cs="Arial"/>
          <w:sz w:val="20"/>
          <w:szCs w:val="20"/>
        </w:rPr>
        <w:t>lla bigenitorialità</w:t>
      </w:r>
      <w:r>
        <w:rPr>
          <w:rFonts w:ascii="Arial" w:hAnsi="Arial" w:cs="Arial"/>
          <w:sz w:val="20"/>
        </w:rPr>
        <w:t xml:space="preserve"> e della Disciplina operativa per la tenuta del Registro stesso;</w:t>
      </w:r>
    </w:p>
    <w:p w14:paraId="15E1DB2F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che, qualora la domanda sia inoltrata da uno solo dei due genitori, l’Ufficio di Anagrafe invierà apposita informativa all’altro genitore, mettendolo a conoscenza dell’avvenuta iscrizione;</w:t>
      </w:r>
    </w:p>
    <w:p w14:paraId="14A25A5E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i Servizi Demografici possono verificare la presenza della condizione della responsabilità genitoriale quale requisito indispensabile per l’iscrizione al registro e che in caso sia riscontrata la mancanza o la perdita dei requisiti indispensabili per l’iscrizione al registro, provvederanno d’ufficio alla cancellazione dallo stesso;</w:t>
      </w:r>
    </w:p>
    <w:p w14:paraId="337175C8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la modifica dei dati può avvenire su richiesta diretta di uno o entrambi i genitori attraverso apposita istanza;</w:t>
      </w:r>
    </w:p>
    <w:p w14:paraId="22C044E3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la cancellazione può avvenire su richiesta diretta del genitore che ha richiesto l'iscrizione, attraverso apposita istanza;</w:t>
      </w:r>
    </w:p>
    <w:p w14:paraId="451F7A07" w14:textId="77777777" w:rsidR="00E1139E" w:rsidRDefault="00E1139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di essere a conoscenza che l’emigrazione in altro Comune del minore iscritto fa venir meno l’iscrizione nel Registro.</w:t>
      </w:r>
    </w:p>
    <w:p w14:paraId="639935E8" w14:textId="77777777" w:rsidR="00E1139E" w:rsidRDefault="00E113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E1139E" w14:paraId="20278ED3" w14:textId="77777777">
        <w:trPr>
          <w:trHeight w:val="358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5FD8B" w14:textId="77777777" w:rsidR="00E1139E" w:rsidRDefault="00E1139E">
            <w:pPr>
              <w:snapToGrid w:val="0"/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BCC856D" w14:textId="77777777" w:rsidR="00E1139E" w:rsidRDefault="00E1139E">
            <w:pPr>
              <w:spacing w:line="36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▪ </w:t>
            </w:r>
            <w:r>
              <w:rPr>
                <w:rFonts w:ascii="Webdings" w:hAnsi="Webdings" w:cs="Webdings"/>
              </w:rPr>
              <w:t>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PRIVACY – </w:t>
            </w:r>
            <w:r>
              <w:rPr>
                <w:b/>
                <w:color w:val="333333"/>
                <w:sz w:val="16"/>
                <w:szCs w:val="16"/>
              </w:rPr>
              <w:t>Legga attentamente la nota informativa per la privacy ai sensi del Decreto Legislativo 196/2003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E1139E" w14:paraId="36BEA8CA" w14:textId="77777777"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19B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1. I dati contenuti nel registro amministrativo per il diritto del minore alla bigenitorialità sono</w:t>
            </w:r>
          </w:p>
          <w:p w14:paraId="770D5FB0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trattati nel rispetto della disciplina sulla protezione dei dati personali di cui al Regolamento (UE)</w:t>
            </w:r>
          </w:p>
          <w:p w14:paraId="571CCE9C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2016/679 e al D.Lgs. 196/2003.</w:t>
            </w:r>
          </w:p>
          <w:p w14:paraId="072F1144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2. Il trattamento dei dati del minore non richiede il consenso del genitore nel caso in cui lo stesso</w:t>
            </w:r>
          </w:p>
          <w:p w14:paraId="33B601F8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sia necessario per l'esecuzione di un compito svolto nel pubblico interesse, come indicato nel</w:t>
            </w:r>
          </w:p>
          <w:p w14:paraId="68765DA2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precedente art. 1, o connesso all’esercizio di pubblici poteri di cui è investita la Civica</w:t>
            </w:r>
          </w:p>
          <w:p w14:paraId="1FF30830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Amministrazione, titolare del trattamento.</w:t>
            </w:r>
          </w:p>
          <w:p w14:paraId="498DE856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3. Il Comune mette in atto adeguate misure di sicurezza ai sensi dell’art.32 del Regolamento</w:t>
            </w:r>
          </w:p>
          <w:p w14:paraId="64170F58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(UE) 2016/679 nelle comunicazioni dei dati personali contenuti nel registro al genitore, enti,</w:t>
            </w:r>
          </w:p>
          <w:p w14:paraId="63B49695" w14:textId="77777777" w:rsidR="00AD7572" w:rsidRDefault="00AD7572" w:rsidP="00AD75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istituzioni, ordini professionali che interagiscono con la vita del minore.</w:t>
            </w:r>
          </w:p>
          <w:p w14:paraId="2201B663" w14:textId="77777777" w:rsidR="00E1139E" w:rsidRDefault="00E1139E">
            <w:pPr>
              <w:spacing w:after="120"/>
              <w:jc w:val="both"/>
            </w:pPr>
          </w:p>
        </w:tc>
      </w:tr>
    </w:tbl>
    <w:p w14:paraId="4B5E2965" w14:textId="77777777" w:rsidR="00E1139E" w:rsidRDefault="00E1139E">
      <w:pPr>
        <w:rPr>
          <w:rFonts w:ascii="Arial" w:hAnsi="Arial" w:cs="Arial"/>
          <w:sz w:val="16"/>
          <w:szCs w:val="16"/>
        </w:rPr>
      </w:pPr>
    </w:p>
    <w:p w14:paraId="7666E3A0" w14:textId="77777777" w:rsidR="00E1139E" w:rsidRDefault="00E113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  <w:gridCol w:w="20"/>
      </w:tblGrid>
      <w:tr w:rsidR="00E1139E" w14:paraId="3D489DBE" w14:textId="77777777">
        <w:trPr>
          <w:gridAfter w:val="1"/>
          <w:wAfter w:w="20" w:type="dxa"/>
          <w:trHeight w:val="80"/>
        </w:trPr>
        <w:tc>
          <w:tcPr>
            <w:tcW w:w="10260" w:type="dxa"/>
            <w:tcBorders>
              <w:bottom w:val="single" w:sz="4" w:space="0" w:color="000000"/>
            </w:tcBorders>
            <w:vAlign w:val="center"/>
          </w:tcPr>
          <w:p w14:paraId="64376C75" w14:textId="77777777" w:rsidR="00E1139E" w:rsidRDefault="00E1139E">
            <w:pPr>
              <w:snapToGri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1139E" w14:paraId="7A3488D7" w14:textId="77777777">
        <w:trPr>
          <w:trHeight w:val="348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868AD" w14:textId="77777777" w:rsidR="00E1139E" w:rsidRDefault="00E1139E">
            <w:r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>
              <w:rPr>
                <w:rFonts w:ascii="Wingdings" w:hAnsi="Wingdings" w:cs="Wingdings"/>
                <w:sz w:val="28"/>
                <w:szCs w:val="28"/>
              </w:rPr>
              <w:t>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FIRMA -  </w:t>
            </w:r>
            <w:r>
              <w:rPr>
                <w:b/>
                <w:color w:val="333333"/>
                <w:sz w:val="16"/>
                <w:szCs w:val="16"/>
              </w:rPr>
              <w:t xml:space="preserve">Apponga  la sua firma quale sottoscrivente del presente modello   </w:t>
            </w:r>
            <w:r w:rsidR="00095172">
              <w:rPr>
                <w:b/>
                <w:color w:val="333333"/>
                <w:sz w:val="16"/>
                <w:szCs w:val="16"/>
              </w:rPr>
              <w:t>allegando documento di identità in corso di validità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4C7291B2" w14:textId="77777777" w:rsidR="00E1139E" w:rsidRDefault="00E1139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compilazione  ___/___/_____</w:t>
      </w:r>
    </w:p>
    <w:p w14:paraId="624C4196" w14:textId="77777777" w:rsidR="00E1139E" w:rsidRDefault="00E1139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________________________                                                                 ____________________________</w:t>
      </w:r>
    </w:p>
    <w:p w14:paraId="227D1539" w14:textId="77777777" w:rsidR="00E1139E" w:rsidRDefault="00E1139E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33A3FD9B" w14:textId="77777777" w:rsidR="00E1139E" w:rsidRDefault="00E1139E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3544EB3E" w14:textId="77777777" w:rsidR="00E1139E" w:rsidRDefault="00E1139E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30016B63" w14:textId="77777777" w:rsidR="00E1139E" w:rsidRDefault="00E1139E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</w:t>
      </w:r>
    </w:p>
    <w:p w14:paraId="418181D7" w14:textId="77777777" w:rsidR="002317C0" w:rsidRDefault="002317C0" w:rsidP="002317C0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205EFCE2" w14:textId="77777777" w:rsidR="002317C0" w:rsidRDefault="002317C0" w:rsidP="002317C0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77183387" w14:textId="77777777" w:rsidR="00E1139E" w:rsidRDefault="00E1139E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767DC28B" w14:textId="77777777" w:rsidR="00E1139E" w:rsidRDefault="00E1139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9540"/>
        <w:gridCol w:w="40"/>
      </w:tblGrid>
      <w:tr w:rsidR="00E1139E" w14:paraId="18181ADA" w14:textId="77777777">
        <w:trPr>
          <w:trHeight w:val="348"/>
        </w:trPr>
        <w:tc>
          <w:tcPr>
            <w:tcW w:w="10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9D3C1E" w14:textId="77777777" w:rsidR="00E1139E" w:rsidRDefault="00E1139E">
            <w:r>
              <w:rPr>
                <w:rFonts w:ascii="Arial" w:hAnsi="Arial" w:cs="Arial"/>
                <w:b/>
                <w:sz w:val="16"/>
                <w:szCs w:val="16"/>
              </w:rPr>
              <w:t xml:space="preserve">8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▪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</w:rPr>
              <w:t>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MODALIT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à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DI PRESENTAZIONE – </w:t>
            </w:r>
            <w:r>
              <w:rPr>
                <w:b/>
                <w:color w:val="333333"/>
                <w:sz w:val="16"/>
                <w:szCs w:val="16"/>
              </w:rPr>
              <w:t>Come e dove consegnare questo modello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E1139E" w14:paraId="1BC7409B" w14:textId="77777777">
        <w:tblPrEx>
          <w:tblCellMar>
            <w:left w:w="0" w:type="dxa"/>
            <w:right w:w="0" w:type="dxa"/>
          </w:tblCellMar>
        </w:tblPrEx>
        <w:tc>
          <w:tcPr>
            <w:tcW w:w="102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CAC967" w14:textId="77777777" w:rsidR="00E1139E" w:rsidRDefault="00E1139E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" w:type="dxa"/>
          </w:tcPr>
          <w:p w14:paraId="519D54B3" w14:textId="77777777" w:rsidR="00E1139E" w:rsidRDefault="00E1139E">
            <w:pPr>
              <w:snapToGrid w:val="0"/>
            </w:pPr>
          </w:p>
        </w:tc>
      </w:tr>
      <w:tr w:rsidR="00E1139E" w14:paraId="75B2AE37" w14:textId="77777777">
        <w:trPr>
          <w:trHeight w:val="276"/>
        </w:trPr>
        <w:tc>
          <w:tcPr>
            <w:tcW w:w="10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6062B29" w14:textId="77777777" w:rsidR="00E1139E" w:rsidRDefault="00E1139E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 PRESENTE MODELLO </w:t>
            </w:r>
            <w:r w:rsidR="00095172">
              <w:rPr>
                <w:rFonts w:ascii="Arial" w:hAnsi="Arial" w:cs="Arial"/>
                <w:b/>
                <w:sz w:val="16"/>
                <w:szCs w:val="16"/>
              </w:rPr>
              <w:t>DEVE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ESSERE:</w:t>
            </w:r>
          </w:p>
        </w:tc>
      </w:tr>
      <w:tr w:rsidR="00E1139E" w14:paraId="5573DC9F" w14:textId="77777777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26A84" w14:textId="77777777" w:rsidR="00E1139E" w:rsidRDefault="00E11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</w:t>
            </w:r>
          </w:p>
        </w:tc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3194" w14:textId="77777777" w:rsidR="00E1139E" w:rsidRDefault="00095172" w:rsidP="002317C0">
            <w:r>
              <w:rPr>
                <w:rFonts w:ascii="Arial" w:hAnsi="Arial" w:cs="Arial"/>
                <w:sz w:val="20"/>
                <w:szCs w:val="20"/>
              </w:rPr>
              <w:t>Inviato via mail al seguente indir</w:t>
            </w:r>
            <w:r w:rsidR="002317C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zzo:</w:t>
            </w:r>
            <w:r w:rsidR="002317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anagrafeweb@comune.genova.it</w:t>
            </w:r>
          </w:p>
        </w:tc>
      </w:tr>
    </w:tbl>
    <w:p w14:paraId="58E3A224" w14:textId="77777777" w:rsidR="00E1139E" w:rsidRDefault="00E1139E"/>
    <w:p w14:paraId="2FD02BE0" w14:textId="77777777" w:rsidR="00E1139E" w:rsidRDefault="00E1139E"/>
    <w:p w14:paraId="60300052" w14:textId="77777777" w:rsidR="00E1139E" w:rsidRDefault="00E1139E">
      <w:pPr>
        <w:widowControl w:val="0"/>
      </w:pPr>
      <w:bookmarkStart w:id="1" w:name="_PictureBullets"/>
      <w:bookmarkEnd w:id="1"/>
    </w:p>
    <w:sectPr w:rsidR="00E11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90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88AD" w14:textId="77777777" w:rsidR="00E23673" w:rsidRDefault="00E23673">
      <w:r>
        <w:separator/>
      </w:r>
    </w:p>
  </w:endnote>
  <w:endnote w:type="continuationSeparator" w:id="0">
    <w:p w14:paraId="46E71639" w14:textId="77777777" w:rsidR="00E23673" w:rsidRDefault="00E2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mpeople1">
    <w:altName w:val="Courier New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993F" w14:textId="77777777" w:rsidR="00180A94" w:rsidRDefault="00180A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2944" w14:textId="77777777" w:rsidR="002317C0" w:rsidRDefault="002317C0" w:rsidP="002317C0">
    <w:pPr>
      <w:pStyle w:val="Pidipagina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Comune di Genova – Direzione </w:t>
    </w:r>
    <w:r w:rsidR="00180A94">
      <w:rPr>
        <w:rFonts w:ascii="Arial" w:hAnsi="Arial" w:cs="Arial"/>
        <w:color w:val="808080"/>
        <w:sz w:val="16"/>
        <w:szCs w:val="16"/>
      </w:rPr>
      <w:t>Demografici</w:t>
    </w:r>
  </w:p>
  <w:p w14:paraId="4777F0BE" w14:textId="77777777" w:rsidR="00E1139E" w:rsidRPr="002317C0" w:rsidRDefault="002317C0" w:rsidP="002317C0">
    <w:pPr>
      <w:pStyle w:val="Pidipagina"/>
      <w:jc w:val="center"/>
    </w:pPr>
    <w:r>
      <w:rPr>
        <w:rFonts w:ascii="Arial" w:hAnsi="Arial" w:cs="Arial"/>
        <w:color w:val="808080"/>
        <w:sz w:val="16"/>
        <w:szCs w:val="16"/>
      </w:rPr>
      <w:t xml:space="preserve">Pag.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PAGE </w:instrText>
    </w:r>
    <w:r>
      <w:rPr>
        <w:rFonts w:cs="Arial"/>
        <w:color w:val="808080"/>
        <w:sz w:val="16"/>
        <w:szCs w:val="16"/>
      </w:rPr>
      <w:fldChar w:fldCharType="separate"/>
    </w:r>
    <w:r>
      <w:rPr>
        <w:rFonts w:cs="Arial"/>
        <w:noProof/>
        <w:color w:val="808080"/>
        <w:sz w:val="16"/>
        <w:szCs w:val="16"/>
      </w:rPr>
      <w:t>3</w:t>
    </w:r>
    <w:r>
      <w:rPr>
        <w:rFonts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di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NUMPAGES \*Arabic </w:instrText>
    </w:r>
    <w:r>
      <w:rPr>
        <w:rFonts w:cs="Arial"/>
        <w:color w:val="808080"/>
        <w:sz w:val="16"/>
        <w:szCs w:val="16"/>
      </w:rPr>
      <w:fldChar w:fldCharType="separate"/>
    </w:r>
    <w:r>
      <w:rPr>
        <w:rFonts w:cs="Arial"/>
        <w:noProof/>
        <w:color w:val="808080"/>
        <w:sz w:val="16"/>
        <w:szCs w:val="16"/>
      </w:rPr>
      <w:t>3</w:t>
    </w:r>
    <w:r>
      <w:rPr>
        <w:rFonts w:cs="Arial"/>
        <w:color w:val="808080"/>
        <w:sz w:val="16"/>
        <w:szCs w:val="16"/>
      </w:rPr>
      <w:fldChar w:fldCharType="end"/>
    </w:r>
    <w:r>
      <w:rPr>
        <w:rFonts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C.so Torino, 11 – 16129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4215" w14:textId="77777777" w:rsidR="00180A94" w:rsidRDefault="00180A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AA46" w14:textId="77777777" w:rsidR="00E23673" w:rsidRDefault="00E23673">
      <w:r>
        <w:separator/>
      </w:r>
    </w:p>
  </w:footnote>
  <w:footnote w:type="continuationSeparator" w:id="0">
    <w:p w14:paraId="254A354B" w14:textId="77777777" w:rsidR="00E23673" w:rsidRDefault="00E2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2B5E" w14:textId="77777777" w:rsidR="00180A94" w:rsidRDefault="00180A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F6AB" w14:textId="77777777" w:rsidR="00180A94" w:rsidRDefault="00180A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DE43" w14:textId="77777777" w:rsidR="00180A94" w:rsidRDefault="00180A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2052"/>
        </w:tabs>
        <w:ind w:left="2052" w:hanging="432"/>
      </w:p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08"/>
      </w:pPr>
    </w:lvl>
    <w:lvl w:ilvl="5">
      <w:start w:val="1"/>
      <w:numFmt w:val="decimal"/>
      <w:lvlText w:val="%1.%2.%3.%4.%5.%6"/>
      <w:lvlJc w:val="left"/>
      <w:pPr>
        <w:tabs>
          <w:tab w:val="num" w:pos="2772"/>
        </w:tabs>
        <w:ind w:left="27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04"/>
        </w:tabs>
        <w:ind w:left="320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4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4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931010768">
    <w:abstractNumId w:val="0"/>
  </w:num>
  <w:num w:numId="2" w16cid:durableId="115107288">
    <w:abstractNumId w:val="1"/>
  </w:num>
  <w:num w:numId="3" w16cid:durableId="1841311795">
    <w:abstractNumId w:val="2"/>
  </w:num>
  <w:num w:numId="4" w16cid:durableId="1560751681">
    <w:abstractNumId w:val="3"/>
  </w:num>
  <w:num w:numId="5" w16cid:durableId="653491187">
    <w:abstractNumId w:val="4"/>
  </w:num>
  <w:num w:numId="6" w16cid:durableId="201845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72"/>
    <w:rsid w:val="00095172"/>
    <w:rsid w:val="00151F8F"/>
    <w:rsid w:val="00180A94"/>
    <w:rsid w:val="002317C0"/>
    <w:rsid w:val="005740E2"/>
    <w:rsid w:val="00AC60E1"/>
    <w:rsid w:val="00AD7572"/>
    <w:rsid w:val="00C434AC"/>
    <w:rsid w:val="00E1139E"/>
    <w:rsid w:val="00E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70F9C"/>
  <w15:chartTrackingRefBased/>
  <w15:docId w15:val="{C4C226C9-45B3-446A-B2D1-CFCC88BD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16"/>
    </w:rPr>
  </w:style>
  <w:style w:type="character" w:customStyle="1" w:styleId="WW8Num4z0">
    <w:name w:val="WW8Num4z0"/>
    <w:rPr>
      <w:rFonts w:ascii="Wingdings" w:hAnsi="Wingdings" w:cs="Wingdings" w:hint="default"/>
      <w:color w:val="auto"/>
      <w:sz w:val="24"/>
      <w:szCs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color w:val="auto"/>
      <w:sz w:val="24"/>
      <w:szCs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b w:val="0"/>
      <w:i w:val="0"/>
      <w:color w:val="auto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b w:val="0"/>
      <w:i w:val="0"/>
      <w:sz w:val="24"/>
    </w:rPr>
  </w:style>
  <w:style w:type="character" w:customStyle="1" w:styleId="WW8Num13z1">
    <w:name w:val="WW8Num13z1"/>
    <w:rPr>
      <w:rFonts w:ascii="Wingdings" w:hAnsi="Wingdings" w:cs="Wingdings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Lucida Sans Unicode" w:hAnsi="Lucida Sans Unicode" w:cs="Lucida Sans Unicode" w:hint="default"/>
      <w:b w:val="0"/>
      <w:i w:val="0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color w:val="auto"/>
      <w:sz w:val="24"/>
      <w:szCs w:val="16"/>
    </w:rPr>
  </w:style>
  <w:style w:type="character" w:customStyle="1" w:styleId="WW8Num16z1">
    <w:name w:val="WW8Num16z1"/>
    <w:rPr>
      <w:rFonts w:ascii="Wingdings" w:hAnsi="Wingdings" w:cs="Wingdings" w:hint="default"/>
      <w:b w:val="0"/>
      <w:i w:val="0"/>
      <w:color w:val="auto"/>
      <w:sz w:val="24"/>
      <w:szCs w:val="16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Wingdings" w:hAnsi="Wingdings" w:cs="Wingdings" w:hint="default"/>
      <w:b w:val="0"/>
      <w:i w:val="0"/>
      <w:sz w:val="24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b w:val="0"/>
      <w:i w:val="0"/>
      <w:sz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eastAsia="Times New Roman" w:hAnsi="Wingdings" w:cs="Arial" w:hint="default"/>
      <w:sz w:val="28"/>
    </w:rPr>
  </w:style>
  <w:style w:type="character" w:customStyle="1" w:styleId="WW8Num19z1">
    <w:name w:val="WW8Num19z1"/>
    <w:rPr>
      <w:rFonts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000000"/>
      <w:sz w:val="18"/>
      <w:szCs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Arial" w:hAnsi="Arial" w:cs="Arial" w:hint="default"/>
      <w:b w:val="0"/>
      <w:i w:val="0"/>
      <w:sz w:val="20"/>
    </w:rPr>
  </w:style>
  <w:style w:type="character" w:customStyle="1" w:styleId="WW8Num23z2">
    <w:name w:val="WW8Num23z2"/>
    <w:rPr>
      <w:rFonts w:hint="default"/>
      <w:b w:val="0"/>
      <w:i w:val="0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1"/>
      <w:position w:val="0"/>
      <w:sz w:val="24"/>
      <w:u w:val="none"/>
      <w:shd w:val="clear" w:color="auto" w:fill="auto"/>
      <w:vertAlign w:val="baseline"/>
      <w:em w:val="none"/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Arial" w:hAnsi="Arial" w:cs="Arial" w:hint="default"/>
      <w:sz w:val="20"/>
      <w:szCs w:val="20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Wingdings" w:hAnsi="Wingdings" w:cs="Wingdings" w:hint="default"/>
      <w:sz w:val="24"/>
      <w:szCs w:val="16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w-headline">
    <w:name w:val="mw-headline"/>
    <w:basedOn w:val="Carpredefinitoparagrafo1"/>
  </w:style>
  <w:style w:type="character" w:customStyle="1" w:styleId="editsection">
    <w:name w:val="editsection"/>
    <w:basedOn w:val="Carpredefinitoparagrafo1"/>
  </w:style>
  <w:style w:type="character" w:styleId="Numeropagina">
    <w:name w:val="page number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1">
    <w:name w:val="toc 1"/>
    <w:basedOn w:val="Normale"/>
    <w:next w:val="Normale"/>
    <w:rPr>
      <w:b/>
      <w:lang w:val="it-IT"/>
    </w:rPr>
  </w:style>
  <w:style w:type="paragraph" w:styleId="Sommario2">
    <w:name w:val="toc 2"/>
    <w:basedOn w:val="Normale"/>
    <w:next w:val="Normale"/>
    <w:pPr>
      <w:ind w:left="180"/>
    </w:pPr>
  </w:style>
  <w:style w:type="paragraph" w:styleId="Sommario3">
    <w:name w:val="toc 3"/>
    <w:basedOn w:val="Normale"/>
    <w:next w:val="Normale"/>
    <w:pPr>
      <w:ind w:left="480"/>
    </w:pPr>
  </w:style>
  <w:style w:type="paragraph" w:styleId="Pidipagina">
    <w:name w:val="footer"/>
    <w:basedOn w:val="Normale"/>
  </w:style>
  <w:style w:type="paragraph" w:customStyle="1" w:styleId="tratto">
    <w:name w:val="tratto"/>
    <w:basedOn w:val="Normale"/>
    <w:pPr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Corpotesto1">
    <w:name w:val="Corpo testo1"/>
    <w:basedOn w:val="Normale"/>
    <w:pPr>
      <w:spacing w:line="480" w:lineRule="auto"/>
      <w:jc w:val="both"/>
    </w:pPr>
    <w:rPr>
      <w:rFonts w:ascii="Arial" w:hAnsi="Arial" w:cs="Arial"/>
      <w:sz w:val="22"/>
      <w:szCs w:val="20"/>
    </w:rPr>
  </w:style>
  <w:style w:type="paragraph" w:styleId="NormaleWeb">
    <w:name w:val="Normal (Web)"/>
    <w:basedOn w:val="Normale"/>
    <w:pPr>
      <w:spacing w:before="280" w:after="280"/>
      <w:jc w:val="both"/>
    </w:pPr>
    <w:rPr>
      <w:rFonts w:ascii="Tahoma" w:hAnsi="Tahoma" w:cs="Tahoma"/>
      <w:color w:val="454B74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Sottotitolo">
    <w:name w:val="Subtitle"/>
    <w:basedOn w:val="Normale"/>
    <w:next w:val="Corpotesto"/>
    <w:qFormat/>
    <w:pPr>
      <w:spacing w:before="280" w:after="280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 Nunno Nunzio</cp:lastModifiedBy>
  <cp:revision>2</cp:revision>
  <cp:lastPrinted>2010-11-10T11:34:00Z</cp:lastPrinted>
  <dcterms:created xsi:type="dcterms:W3CDTF">2025-08-19T07:53:00Z</dcterms:created>
  <dcterms:modified xsi:type="dcterms:W3CDTF">2025-08-19T07:53:00Z</dcterms:modified>
</cp:coreProperties>
</file>