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"/>
        <w:gridCol w:w="1439"/>
        <w:gridCol w:w="6035"/>
        <w:gridCol w:w="2835"/>
      </w:tblGrid>
      <w:tr w:rsidR="005B39A9" w14:paraId="6143197A" w14:textId="77777777">
        <w:trPr>
          <w:cantSplit/>
          <w:trHeight w:val="2270"/>
        </w:trPr>
        <w:tc>
          <w:tcPr>
            <w:tcW w:w="289" w:type="dxa"/>
          </w:tcPr>
          <w:p w14:paraId="3E7A7FF6" w14:textId="77777777" w:rsidR="005B39A9" w:rsidRDefault="005B39A9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 xml:space="preserve">    </w:t>
            </w:r>
          </w:p>
        </w:tc>
        <w:tc>
          <w:tcPr>
            <w:tcW w:w="1439" w:type="dxa"/>
          </w:tcPr>
          <w:p w14:paraId="7C8BC78C" w14:textId="77777777" w:rsidR="005B39A9" w:rsidRDefault="005B39A9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19733521" w14:textId="5E794C55" w:rsidR="005B39A9" w:rsidRDefault="00B010CA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5B79E8" wp14:editId="2F5EAF56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-247650</wp:posOffset>
                      </wp:positionV>
                      <wp:extent cx="1800225" cy="1440180"/>
                      <wp:effectExtent l="13970" t="7620" r="5080" b="9525"/>
                      <wp:wrapNone/>
                      <wp:docPr id="15260116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88571" id="Rectangle 2" o:spid="_x0000_s1026" style="position:absolute;margin-left:365.05pt;margin-top:-19.5pt;width:141.75pt;height:11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" filled="f" strokeweight=".26mm">
                      <v:stroke dashstyle="dash" endcap="square"/>
                    </v:rect>
                  </w:pict>
                </mc:Fallback>
              </mc:AlternateContent>
            </w:r>
          </w:p>
        </w:tc>
        <w:tc>
          <w:tcPr>
            <w:tcW w:w="6035" w:type="dxa"/>
            <w:vAlign w:val="center"/>
          </w:tcPr>
          <w:p w14:paraId="73CA02C9" w14:textId="77777777" w:rsidR="005B39A9" w:rsidRDefault="00372C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COMUNE DI</w:t>
            </w:r>
            <w:r w:rsidR="009D0215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GENOVA</w:t>
            </w:r>
          </w:p>
          <w:p w14:paraId="27D9C405" w14:textId="77777777" w:rsidR="005B39A9" w:rsidRPr="009D0215" w:rsidRDefault="009D0215" w:rsidP="009D02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DIREZIONE </w:t>
            </w:r>
            <w:r w:rsidR="00E91F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DEMOGRAFICI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372C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ANAGRAFE</w:t>
            </w:r>
          </w:p>
          <w:p w14:paraId="6841B5FA" w14:textId="77777777" w:rsidR="005B39A9" w:rsidRDefault="005B39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EF2092" w14:textId="77777777" w:rsidR="005B39A9" w:rsidRDefault="005B39A9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STANZA DI ISCRIZIONE </w:t>
            </w:r>
          </w:p>
          <w:p w14:paraId="5FC15854" w14:textId="77777777" w:rsidR="005B39A9" w:rsidRDefault="005B39A9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NEL </w:t>
            </w:r>
            <w:r>
              <w:rPr>
                <w:rFonts w:ascii="Arial" w:hAnsi="Arial" w:cs="Arial"/>
                <w:b/>
                <w:i/>
                <w:iCs/>
                <w:caps/>
                <w:sz w:val="20"/>
                <w:szCs w:val="20"/>
              </w:rPr>
              <w:t>Registro comunale DElla bigenitorialità</w:t>
            </w:r>
          </w:p>
          <w:p w14:paraId="17667FCF" w14:textId="77777777" w:rsidR="005B39A9" w:rsidRDefault="005B39A9">
            <w:pPr>
              <w:autoSpaceDE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241F440" w14:textId="77777777" w:rsidR="005B39A9" w:rsidRDefault="005B39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4744231A" w14:textId="77777777" w:rsidR="005B39A9" w:rsidRDefault="005B39A9">
            <w:pPr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Ai sensi del Decreto del Presidente della </w:t>
            </w:r>
            <w:proofErr w:type="gramStart"/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Repubblica  del</w:t>
            </w:r>
            <w:proofErr w:type="gramEnd"/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26 ottobre 1972, n. 642 e successive modifiche e integrazioni</w:t>
            </w:r>
          </w:p>
          <w:p w14:paraId="1C036CD9" w14:textId="77777777" w:rsidR="005B39A9" w:rsidRDefault="005B39A9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Marca da bollo del valore </w:t>
            </w:r>
          </w:p>
          <w:p w14:paraId="4A73707C" w14:textId="77777777" w:rsidR="005B39A9" w:rsidRDefault="005B3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di € 16,00</w:t>
            </w:r>
          </w:p>
          <w:p w14:paraId="49AF32F7" w14:textId="77777777" w:rsidR="005B39A9" w:rsidRDefault="005B39A9">
            <w:pPr>
              <w:tabs>
                <w:tab w:val="left" w:pos="-108"/>
              </w:tabs>
              <w:rPr>
                <w:rFonts w:ascii="Arial" w:hAnsi="Arial" w:cs="Arial"/>
              </w:rPr>
            </w:pPr>
          </w:p>
        </w:tc>
      </w:tr>
      <w:tr w:rsidR="005B39A9" w14:paraId="23B72461" w14:textId="77777777">
        <w:trPr>
          <w:cantSplit/>
          <w:trHeight w:val="354"/>
        </w:trPr>
        <w:tc>
          <w:tcPr>
            <w:tcW w:w="10598" w:type="dxa"/>
            <w:gridSpan w:val="4"/>
          </w:tcPr>
          <w:p w14:paraId="66353ECD" w14:textId="77777777" w:rsidR="005B39A9" w:rsidRDefault="005B39A9">
            <w:pPr>
              <w:snapToGrid w:val="0"/>
            </w:pPr>
            <w:bookmarkStart w:id="0" w:name="_Sottoscrivente_(per_modelli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Data di protocollazione _____/____/____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_  Protocollo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n. ___________  </w:t>
            </w:r>
          </w:p>
        </w:tc>
      </w:tr>
    </w:tbl>
    <w:p w14:paraId="43FB51EA" w14:textId="77777777" w:rsidR="005B39A9" w:rsidRDefault="005B39A9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la compilazione dei campi contrassegnati con l’asterisco è OBBLIGATORIA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70ADA5CE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B824C16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50BECA6B" w14:textId="77777777" w:rsidR="005B39A9" w:rsidRDefault="005B39A9">
      <w:pPr>
        <w:jc w:val="both"/>
      </w:pPr>
    </w:p>
    <w:p w14:paraId="42684B01" w14:textId="77777777" w:rsidR="005B39A9" w:rsidRDefault="00372CC1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</w:t>
      </w:r>
      <w:r w:rsidR="005B39A9">
        <w:rPr>
          <w:rFonts w:ascii="Arial Black" w:hAnsi="Arial Black" w:cs="Arial Black"/>
          <w:sz w:val="20"/>
        </w:rPr>
        <w:t xml:space="preserve"> Cognome________________</w:t>
      </w:r>
      <w:r>
        <w:rPr>
          <w:rFonts w:ascii="Arial Black" w:hAnsi="Arial Black" w:cs="Arial Black"/>
          <w:sz w:val="20"/>
        </w:rPr>
        <w:t>_</w:t>
      </w:r>
      <w:r w:rsidR="005B39A9">
        <w:rPr>
          <w:rFonts w:ascii="Arial Black" w:hAnsi="Arial Black" w:cs="Arial Black"/>
          <w:sz w:val="20"/>
        </w:rPr>
        <w:t>____________________________________________________</w:t>
      </w:r>
    </w:p>
    <w:p w14:paraId="361240ED" w14:textId="77777777" w:rsidR="005B39A9" w:rsidRDefault="005B39A9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75519C96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79A04C47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6F11430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="009D0215">
              <w:rPr>
                <w:b/>
                <w:color w:val="333333"/>
                <w:sz w:val="16"/>
                <w:szCs w:val="16"/>
              </w:rPr>
              <w:t xml:space="preserve"> risiede a GENOVA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159B2DA4" w14:textId="77777777" w:rsidR="005B39A9" w:rsidRDefault="005B39A9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</w:t>
      </w:r>
      <w:proofErr w:type="gramStart"/>
      <w:r>
        <w:rPr>
          <w:rFonts w:ascii="Arial Black" w:hAnsi="Arial Black" w:cs="Arial Black"/>
          <w:sz w:val="20"/>
        </w:rPr>
        <w:t>_</w:t>
      </w:r>
      <w:r>
        <w:rPr>
          <w:rFonts w:ascii="Arial" w:hAnsi="Arial" w:cs="Arial"/>
          <w:sz w:val="20"/>
        </w:rPr>
        <w:t xml:space="preserve">  Nazione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>______________________________</w:t>
      </w:r>
    </w:p>
    <w:p w14:paraId="7D32AB24" w14:textId="77777777" w:rsidR="005B39A9" w:rsidRDefault="005B39A9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C.</w:t>
      </w:r>
      <w:proofErr w:type="gramStart"/>
      <w:r>
        <w:rPr>
          <w:rFonts w:ascii="Arial" w:hAnsi="Arial" w:cs="Arial"/>
          <w:sz w:val="20"/>
        </w:rPr>
        <w:t>Fiscale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</w:t>
      </w:r>
      <w:proofErr w:type="gramEnd"/>
      <w:r>
        <w:rPr>
          <w:rFonts w:ascii="Arial" w:hAnsi="Arial" w:cs="Arial"/>
          <w:sz w:val="20"/>
        </w:rPr>
        <w:t>_/__/__/__/__/__/__/__/__/__/__/__/__/__/__/_</w:t>
      </w:r>
      <w:proofErr w:type="gramStart"/>
      <w:r>
        <w:rPr>
          <w:rFonts w:ascii="Arial" w:hAnsi="Arial" w:cs="Arial"/>
          <w:sz w:val="20"/>
        </w:rPr>
        <w:t>_  Cittadinanza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>__________________________________</w:t>
      </w:r>
    </w:p>
    <w:p w14:paraId="1BDC779F" w14:textId="77777777" w:rsidR="005B39A9" w:rsidRDefault="005B39A9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nel Comune </w:t>
      </w:r>
      <w:proofErr w:type="gramStart"/>
      <w:r>
        <w:rPr>
          <w:rFonts w:ascii="Arial" w:hAnsi="Arial" w:cs="Arial"/>
          <w:sz w:val="20"/>
        </w:rPr>
        <w:t xml:space="preserve">di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 xml:space="preserve">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  </w:t>
      </w:r>
    </w:p>
    <w:p w14:paraId="73E5C5D5" w14:textId="77777777" w:rsidR="005B39A9" w:rsidRDefault="005B39A9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>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50E369A0" w14:textId="77777777" w:rsidR="005B39A9" w:rsidRDefault="005B39A9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proofErr w:type="gramStart"/>
      <w:r>
        <w:rPr>
          <w:rFonts w:ascii="Arial Black" w:hAnsi="Arial Black" w:cs="Arial Black"/>
          <w:sz w:val="20"/>
        </w:rPr>
        <w:t>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N</w:t>
      </w:r>
      <w:proofErr w:type="gramEnd"/>
      <w:r>
        <w:rPr>
          <w:rFonts w:ascii="Arial" w:hAnsi="Arial" w:cs="Arial"/>
          <w:sz w:val="20"/>
        </w:rPr>
        <w:t xml:space="preserve">° </w:t>
      </w:r>
      <w:r>
        <w:rPr>
          <w:rFonts w:ascii="Arial Black" w:hAnsi="Arial Black" w:cs="Arial Black"/>
          <w:sz w:val="20"/>
        </w:rPr>
        <w:t>______ /____</w:t>
      </w:r>
    </w:p>
    <w:p w14:paraId="3F57F2AC" w14:textId="77777777" w:rsidR="005B39A9" w:rsidRDefault="005B39A9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68E3A2FD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C057844" w14:textId="77777777" w:rsidR="005B39A9" w:rsidRDefault="005B39A9">
            <w:pPr>
              <w:tabs>
                <w:tab w:val="left" w:pos="10080"/>
              </w:tabs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7FF0BF63" w14:textId="77777777" w:rsidR="005B39A9" w:rsidRDefault="005B39A9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51EB465B" w14:textId="77777777" w:rsidR="005B39A9" w:rsidRDefault="005B39A9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>_________________________________________________</w:t>
      </w:r>
      <w:proofErr w:type="gramStart"/>
      <w:r>
        <w:rPr>
          <w:rFonts w:ascii="Arial Black" w:hAnsi="Arial Black" w:cs="Arial Black"/>
          <w:sz w:val="20"/>
        </w:rPr>
        <w:t>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</w:t>
      </w:r>
      <w:proofErr w:type="gramEnd"/>
      <w:r>
        <w:rPr>
          <w:rFonts w:ascii="Arial" w:hAnsi="Arial" w:cs="Arial"/>
          <w:sz w:val="20"/>
        </w:rPr>
        <w:t xml:space="preserve">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49F6E19B" w14:textId="77777777" w:rsidR="005B39A9" w:rsidRDefault="005B39A9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1F39DB44" w14:textId="77777777" w:rsidR="005B39A9" w:rsidRDefault="005B39A9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7A1EA8F2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99D7F05" w14:textId="77777777" w:rsidR="005B39A9" w:rsidRDefault="005B39A9">
            <w:pPr>
              <w:tabs>
                <w:tab w:val="left" w:pos="10080"/>
              </w:tabs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05444CB8" w14:textId="77777777" w:rsidR="005B39A9" w:rsidRDefault="005B39A9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Telefono   </w:t>
      </w:r>
      <w:r>
        <w:rPr>
          <w:rFonts w:ascii="Arial Black" w:hAnsi="Arial Black" w:cs="Arial Black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      Cellulare</w:t>
      </w:r>
      <w:r>
        <w:rPr>
          <w:rFonts w:ascii="Arial" w:hAnsi="Arial" w:cs="Arial"/>
          <w:sz w:val="2"/>
          <w:szCs w:val="2"/>
        </w:rPr>
        <w:t xml:space="preserve">                             </w:t>
      </w:r>
      <w:r>
        <w:rPr>
          <w:rFonts w:ascii="Arial Black" w:hAnsi="Arial Black" w:cs="Arial Black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 xml:space="preserve">   Fax    </w:t>
      </w:r>
      <w:r>
        <w:rPr>
          <w:rFonts w:ascii="Arial Black" w:hAnsi="Arial Black" w:cs="Arial Black"/>
          <w:sz w:val="20"/>
          <w:szCs w:val="20"/>
        </w:rPr>
        <w:t>____________________</w:t>
      </w:r>
    </w:p>
    <w:p w14:paraId="283FEB9D" w14:textId="77777777" w:rsidR="005B39A9" w:rsidRDefault="005B39A9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</w:rPr>
        <w:t></w:t>
      </w:r>
      <w:r w:rsidR="00372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373EA56D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795D13B2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09B36367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C99059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</w:t>
            </w:r>
            <w:proofErr w:type="gramStart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DI:   </w:t>
            </w:r>
            <w:proofErr w:type="gramEnd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41F91B52" w14:textId="77777777" w:rsidR="005B39A9" w:rsidRDefault="005B39A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0C99EC67" w14:textId="77777777" w:rsidR="005B39A9" w:rsidRDefault="005B39A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080EEAE3" w14:textId="77777777" w:rsidR="005B39A9" w:rsidRDefault="005B39A9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E</w:t>
      </w:r>
    </w:p>
    <w:p w14:paraId="3F55B42C" w14:textId="77777777" w:rsidR="005B39A9" w:rsidRDefault="005B39A9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1F0B9E85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5EDCE2E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1BCD05B2" w14:textId="77777777" w:rsidR="005B39A9" w:rsidRDefault="005B39A9">
      <w:pPr>
        <w:jc w:val="both"/>
      </w:pPr>
    </w:p>
    <w:p w14:paraId="23604C0B" w14:textId="77777777" w:rsidR="005B39A9" w:rsidRDefault="00372CC1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</w:t>
      </w:r>
      <w:r w:rsidR="005B39A9">
        <w:rPr>
          <w:rFonts w:ascii="Arial Black" w:hAnsi="Arial Black" w:cs="Arial Black"/>
          <w:sz w:val="20"/>
        </w:rPr>
        <w:t xml:space="preserve"> Cognome____________________________________________________________________</w:t>
      </w:r>
    </w:p>
    <w:p w14:paraId="4051F553" w14:textId="77777777" w:rsidR="005B39A9" w:rsidRDefault="005B39A9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233D34E4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17AFEE90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E22CA18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="009D0215">
              <w:rPr>
                <w:b/>
                <w:color w:val="333333"/>
                <w:sz w:val="16"/>
                <w:szCs w:val="16"/>
              </w:rPr>
              <w:t xml:space="preserve"> risiede a GENOVA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535FB6E5" w14:textId="77777777" w:rsidR="005B39A9" w:rsidRDefault="005B39A9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____________</w:t>
      </w:r>
      <w:r w:rsidR="00372C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Nazione </w:t>
      </w:r>
      <w:r>
        <w:rPr>
          <w:rFonts w:ascii="Arial Black" w:hAnsi="Arial Black" w:cs="Arial Black"/>
          <w:sz w:val="20"/>
        </w:rPr>
        <w:t>______________________________</w:t>
      </w:r>
    </w:p>
    <w:p w14:paraId="19F84BF5" w14:textId="77777777" w:rsidR="005B39A9" w:rsidRDefault="005B39A9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C.</w:t>
      </w:r>
      <w:proofErr w:type="gramStart"/>
      <w:r>
        <w:rPr>
          <w:rFonts w:ascii="Arial" w:hAnsi="Arial" w:cs="Arial"/>
          <w:sz w:val="20"/>
        </w:rPr>
        <w:t>Fiscale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</w:t>
      </w:r>
      <w:proofErr w:type="gramEnd"/>
      <w:r>
        <w:rPr>
          <w:rFonts w:ascii="Arial" w:hAnsi="Arial" w:cs="Arial"/>
          <w:sz w:val="20"/>
        </w:rPr>
        <w:t>_/__/__/__/__/__/__/__/__/__/__/__/__/__/__/_</w:t>
      </w:r>
      <w:proofErr w:type="gramStart"/>
      <w:r>
        <w:rPr>
          <w:rFonts w:ascii="Arial" w:hAnsi="Arial" w:cs="Arial"/>
          <w:sz w:val="20"/>
        </w:rPr>
        <w:t>_  Cittadinanza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>__________________________________</w:t>
      </w:r>
    </w:p>
    <w:p w14:paraId="6586A488" w14:textId="77777777" w:rsidR="005B39A9" w:rsidRDefault="005B39A9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Residente nel Comune di  </w:t>
      </w:r>
      <w:r>
        <w:rPr>
          <w:rFonts w:ascii="Arial Black" w:hAnsi="Arial Black" w:cs="Arial Black"/>
          <w:sz w:val="20"/>
        </w:rPr>
        <w:t xml:space="preserve">___________________________________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Nazione  </w:t>
      </w:r>
      <w:r>
        <w:rPr>
          <w:rFonts w:ascii="Arial Black" w:hAnsi="Arial Black" w:cs="Arial Black"/>
          <w:sz w:val="20"/>
        </w:rPr>
        <w:t>____________________________________________________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7962EDE3" w14:textId="77777777" w:rsidR="005B39A9" w:rsidRDefault="005B39A9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proofErr w:type="gramStart"/>
      <w:r>
        <w:rPr>
          <w:rFonts w:ascii="Arial Black" w:hAnsi="Arial Black" w:cs="Arial Black"/>
          <w:sz w:val="20"/>
        </w:rPr>
        <w:t>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N</w:t>
      </w:r>
      <w:proofErr w:type="gramEnd"/>
      <w:r>
        <w:rPr>
          <w:rFonts w:ascii="Arial" w:hAnsi="Arial" w:cs="Arial"/>
          <w:sz w:val="20"/>
        </w:rPr>
        <w:t xml:space="preserve">° </w:t>
      </w:r>
      <w:r>
        <w:rPr>
          <w:rFonts w:ascii="Arial Black" w:hAnsi="Arial Black" w:cs="Arial Black"/>
          <w:sz w:val="20"/>
        </w:rPr>
        <w:t>______ /____</w:t>
      </w:r>
    </w:p>
    <w:p w14:paraId="634D20AA" w14:textId="77777777" w:rsidR="005B39A9" w:rsidRDefault="005B39A9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70E082A1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0EAF5B2" w14:textId="77777777" w:rsidR="005B39A9" w:rsidRDefault="005B39A9">
            <w:pPr>
              <w:tabs>
                <w:tab w:val="left" w:pos="10080"/>
              </w:tabs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700059F0" w14:textId="77777777" w:rsidR="005B39A9" w:rsidRDefault="005B39A9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58874B57" w14:textId="77777777" w:rsidR="005B39A9" w:rsidRDefault="005B39A9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</w:t>
      </w:r>
      <w:proofErr w:type="gramEnd"/>
      <w:r>
        <w:rPr>
          <w:rFonts w:ascii="Arial Black" w:hAnsi="Arial Black" w:cs="Arial Black"/>
          <w:sz w:val="20"/>
        </w:rPr>
        <w:t>_________________________________________________</w:t>
      </w:r>
      <w:proofErr w:type="gramStart"/>
      <w:r>
        <w:rPr>
          <w:rFonts w:ascii="Arial Black" w:hAnsi="Arial Black" w:cs="Arial Black"/>
          <w:sz w:val="20"/>
        </w:rPr>
        <w:t>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</w:t>
      </w:r>
      <w:proofErr w:type="gramEnd"/>
      <w:r>
        <w:rPr>
          <w:rFonts w:ascii="Arial" w:hAnsi="Arial" w:cs="Arial"/>
          <w:sz w:val="20"/>
        </w:rPr>
        <w:t xml:space="preserve">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59622BE2" w14:textId="77777777" w:rsidR="005B39A9" w:rsidRDefault="005B39A9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263A70CB" w14:textId="77777777" w:rsidR="005B39A9" w:rsidRDefault="005B39A9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1B867161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B05E09B" w14:textId="77777777" w:rsidR="005B39A9" w:rsidRDefault="005B39A9">
            <w:pPr>
              <w:tabs>
                <w:tab w:val="left" w:pos="10080"/>
              </w:tabs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0FB84C44" w14:textId="77777777" w:rsidR="005B39A9" w:rsidRDefault="005B39A9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Telefono   </w:t>
      </w:r>
      <w:r>
        <w:rPr>
          <w:rFonts w:ascii="Arial Black" w:hAnsi="Arial Black" w:cs="Arial Black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       Cellulare</w:t>
      </w:r>
      <w:r>
        <w:rPr>
          <w:rFonts w:ascii="Arial" w:hAnsi="Arial" w:cs="Arial"/>
          <w:sz w:val="2"/>
          <w:szCs w:val="2"/>
        </w:rPr>
        <w:t xml:space="preserve">                             </w:t>
      </w:r>
      <w:r>
        <w:rPr>
          <w:rFonts w:ascii="Arial Black" w:hAnsi="Arial Black" w:cs="Arial Black"/>
          <w:sz w:val="20"/>
          <w:szCs w:val="20"/>
        </w:rPr>
        <w:t>________________________</w:t>
      </w:r>
      <w:proofErr w:type="gramStart"/>
      <w:r>
        <w:rPr>
          <w:rFonts w:ascii="Arial Black" w:hAnsi="Arial Black" w:cs="Arial Black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Fax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 Black" w:hAnsi="Arial Black" w:cs="Arial Black"/>
          <w:sz w:val="20"/>
          <w:szCs w:val="20"/>
        </w:rPr>
        <w:t>____________________</w:t>
      </w:r>
    </w:p>
    <w:p w14:paraId="2C527EC2" w14:textId="77777777" w:rsidR="005B39A9" w:rsidRDefault="005B39A9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Wingdings" w:hAnsi="Wingdings" w:cs="Wingdings"/>
        </w:rPr>
        <w:t></w:t>
      </w:r>
      <w:r>
        <w:rPr>
          <w:rFonts w:ascii="Arial" w:hAnsi="Arial" w:cs="Arial"/>
        </w:rPr>
        <w:t xml:space="preserve">  PEC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73D598D6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64554B11" w14:textId="77777777" w:rsidR="005B39A9" w:rsidRDefault="005B39A9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701739FB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2DB8CC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</w:t>
            </w:r>
            <w:proofErr w:type="gramStart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DI:   </w:t>
            </w:r>
            <w:proofErr w:type="gramEnd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46184426" w14:textId="77777777" w:rsidR="005B39A9" w:rsidRDefault="005B39A9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2BFB4A49" w14:textId="77777777" w:rsidR="005B39A9" w:rsidRDefault="005B39A9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625D9C3F" w14:textId="77777777" w:rsidR="005B39A9" w:rsidRDefault="005B39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CHIEDE/CHIEDONO</w:t>
      </w:r>
    </w:p>
    <w:p w14:paraId="3C4012E6" w14:textId="77777777" w:rsidR="005B39A9" w:rsidRDefault="005B39A9">
      <w:pPr>
        <w:jc w:val="center"/>
        <w:rPr>
          <w:rFonts w:ascii="Arial" w:hAnsi="Arial" w:cs="Arial"/>
          <w:b/>
        </w:rPr>
      </w:pPr>
    </w:p>
    <w:p w14:paraId="0121DE9F" w14:textId="77777777" w:rsidR="005B39A9" w:rsidRDefault="005B39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l'iscrizione del/della figlio/a</w:t>
      </w:r>
    </w:p>
    <w:p w14:paraId="0B661DCE" w14:textId="77777777" w:rsidR="005B39A9" w:rsidRDefault="005B39A9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82"/>
      </w:tblGrid>
      <w:tr w:rsidR="005B39A9" w14:paraId="6D4DF0CA" w14:textId="77777777">
        <w:trPr>
          <w:trHeight w:val="348"/>
        </w:trPr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922979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3/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A,B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</w:t>
            </w:r>
            <w:proofErr w:type="gramEnd"/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ANAGRAFICI DEL MINORE RESIDENTE</w:t>
            </w:r>
            <w:r>
              <w:rPr>
                <w:rStyle w:val="Caratteredellanota"/>
                <w:rFonts w:ascii="Arial" w:hAnsi="Arial" w:cs="Arial"/>
                <w:b/>
                <w:color w:val="333333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</w:tbl>
    <w:p w14:paraId="621B7835" w14:textId="77777777" w:rsidR="005B39A9" w:rsidRDefault="005B39A9">
      <w:pPr>
        <w:jc w:val="both"/>
      </w:pPr>
    </w:p>
    <w:p w14:paraId="52DF68C9" w14:textId="77777777" w:rsidR="005B39A9" w:rsidRDefault="005B39A9">
      <w:pPr>
        <w:tabs>
          <w:tab w:val="left" w:pos="10065"/>
        </w:tabs>
        <w:rPr>
          <w:rFonts w:ascii="Arial Black" w:hAnsi="Arial Black" w:cs="Arial Black"/>
          <w:sz w:val="16"/>
          <w:szCs w:val="16"/>
        </w:rPr>
      </w:pP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>Cognome____________________________________________________________________</w:t>
      </w:r>
    </w:p>
    <w:p w14:paraId="5FC3D78F" w14:textId="77777777" w:rsidR="005B39A9" w:rsidRDefault="005B39A9">
      <w:pPr>
        <w:tabs>
          <w:tab w:val="left" w:pos="10065"/>
        </w:tabs>
        <w:rPr>
          <w:rFonts w:ascii="Arial" w:hAnsi="Arial" w:cs="Arial"/>
        </w:rPr>
      </w:pP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 xml:space="preserve">Nome__________________________________________________________________ </w:t>
      </w: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>Nato il   ____/____/_______</w:t>
      </w:r>
    </w:p>
    <w:p w14:paraId="77318268" w14:textId="77777777" w:rsidR="005B39A9" w:rsidRDefault="005B39A9">
      <w:pPr>
        <w:jc w:val="center"/>
        <w:rPr>
          <w:rFonts w:ascii="Arial" w:hAnsi="Arial" w:cs="Arial"/>
        </w:rPr>
      </w:pPr>
    </w:p>
    <w:p w14:paraId="4164BA7B" w14:textId="77777777" w:rsidR="005B39A9" w:rsidRDefault="005B39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nel Registro Comunale della bigenitorialità </w:t>
      </w:r>
    </w:p>
    <w:p w14:paraId="5052CD56" w14:textId="77777777" w:rsidR="005B39A9" w:rsidRDefault="005B39A9">
      <w:pPr>
        <w:jc w:val="both"/>
        <w:rPr>
          <w:rFonts w:ascii="Arial" w:hAnsi="Arial" w:cs="Arial"/>
          <w:b/>
        </w:rPr>
      </w:pPr>
    </w:p>
    <w:p w14:paraId="139C2F1E" w14:textId="77777777" w:rsidR="005B39A9" w:rsidRDefault="005B39A9">
      <w:pPr>
        <w:jc w:val="center"/>
      </w:pPr>
      <w:r>
        <w:rPr>
          <w:rFonts w:ascii="Arial" w:hAnsi="Arial" w:cs="Arial"/>
          <w:b/>
        </w:rPr>
        <w:t xml:space="preserve"> E AUTORIZZA / AUTORIZZANO</w:t>
      </w:r>
    </w:p>
    <w:p w14:paraId="69C84153" w14:textId="77777777" w:rsidR="005B39A9" w:rsidRDefault="005B39A9">
      <w:pPr>
        <w:jc w:val="both"/>
      </w:pPr>
    </w:p>
    <w:p w14:paraId="427F0C88" w14:textId="77777777" w:rsidR="005B39A9" w:rsidRDefault="005B39A9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la comunicazione di tale iscrizione ad Enti/Istituzioni/Ordini Professionali che interagiscano con la vita del minore.</w:t>
      </w:r>
    </w:p>
    <w:p w14:paraId="1F108F28" w14:textId="77777777" w:rsidR="005B39A9" w:rsidRDefault="005B39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ai sensi degli artt. 46 e 47 del D.P.R. 28/12/2000 n.445</w:t>
      </w:r>
      <w:r>
        <w:rPr>
          <w:rFonts w:ascii="Arial" w:hAnsi="Arial" w:cs="Arial"/>
          <w:b/>
          <w:spacing w:val="40"/>
        </w:rPr>
        <w:t xml:space="preserve"> </w:t>
      </w:r>
    </w:p>
    <w:p w14:paraId="5950AB86" w14:textId="77777777" w:rsidR="005B39A9" w:rsidRDefault="005B39A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DICHIARA / DICHIARANO</w:t>
      </w:r>
    </w:p>
    <w:p w14:paraId="06D12427" w14:textId="77777777" w:rsidR="005B39A9" w:rsidRDefault="005B39A9">
      <w:pPr>
        <w:rPr>
          <w:rFonts w:ascii="Arial" w:hAnsi="Arial" w:cs="Arial"/>
          <w:sz w:val="16"/>
          <w:szCs w:val="16"/>
        </w:rPr>
      </w:pPr>
    </w:p>
    <w:p w14:paraId="206491EF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di essere a conoscenza del Regolamento Comunale relativo al Registro de</w:t>
      </w:r>
      <w:r>
        <w:rPr>
          <w:rFonts w:ascii="Arial" w:hAnsi="Arial" w:cs="Arial"/>
          <w:sz w:val="20"/>
          <w:szCs w:val="20"/>
        </w:rPr>
        <w:t>lla bigenitorialità</w:t>
      </w:r>
      <w:r>
        <w:rPr>
          <w:rFonts w:ascii="Arial" w:hAnsi="Arial" w:cs="Arial"/>
          <w:sz w:val="20"/>
        </w:rPr>
        <w:t xml:space="preserve"> e della Disciplina operativa per la tenuta del Registro stesso;</w:t>
      </w:r>
    </w:p>
    <w:p w14:paraId="4D3F4648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che, qualora la domanda sia inoltrata da uno solo dei due genitori, l’Ufficio di Anagrafe invierà apposita informativa all’altro genitore, mettendolo a conoscenza dell’avvenuta iscrizione;</w:t>
      </w:r>
    </w:p>
    <w:p w14:paraId="0F780470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i Servizi Demografici possono verificare la presenza della condizione della responsabilità genitoriale quale requisito indispensabile per l’iscrizione al registro e che in caso sia riscontrata la mancanza o la perdita dei requisiti indispensabili per l’iscrizione al registro, provvederanno d’ufficio alla cancellazione dallo stesso;</w:t>
      </w:r>
    </w:p>
    <w:p w14:paraId="0A4EECB8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la modifica dei dati può avvenire su richiesta diretta di uno o entrambi i genitori attraverso apposita istanza;</w:t>
      </w:r>
    </w:p>
    <w:p w14:paraId="10DC12E2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impegnarsi, nel caso si modifichino le condizioni connesse all’esercizio della responsabilità genitoriale a carico di uno o entrambi i genitori dopo la data di iscrizione al presente Registro, a darne immediata comunicazi</w:t>
      </w:r>
      <w:r w:rsidR="009D0215">
        <w:rPr>
          <w:rFonts w:ascii="Arial" w:hAnsi="Arial" w:cs="Arial"/>
          <w:sz w:val="20"/>
          <w:szCs w:val="20"/>
        </w:rPr>
        <w:t>one al Comune di Genova</w:t>
      </w:r>
      <w:r>
        <w:rPr>
          <w:rFonts w:ascii="Arial" w:hAnsi="Arial" w:cs="Arial"/>
          <w:sz w:val="20"/>
          <w:szCs w:val="20"/>
        </w:rPr>
        <w:t>;</w:t>
      </w:r>
    </w:p>
    <w:p w14:paraId="65CD18E1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 la cancellazione può avvenire su richiesta diretta del genitore che ha richiesto l'iscrizione, attraverso apposita istanza;</w:t>
      </w:r>
    </w:p>
    <w:p w14:paraId="08405319" w14:textId="77777777" w:rsidR="005B39A9" w:rsidRDefault="005B39A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di essere a conoscenza che l’emigrazione in altro Comune del minore iscritto fa venir meno l’iscrizione nel Registro.</w:t>
      </w:r>
    </w:p>
    <w:p w14:paraId="26C09404" w14:textId="77777777" w:rsidR="005B39A9" w:rsidRDefault="005B39A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30"/>
      </w:tblGrid>
      <w:tr w:rsidR="005B39A9" w14:paraId="60B5C463" w14:textId="77777777">
        <w:trPr>
          <w:trHeight w:val="358"/>
        </w:trPr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B1E31" w14:textId="77777777" w:rsidR="005B39A9" w:rsidRPr="00F84BFE" w:rsidRDefault="005B39A9">
            <w:pPr>
              <w:snapToGrid w:val="0"/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0C2153D" w14:textId="77777777" w:rsidR="005B39A9" w:rsidRPr="00F84BFE" w:rsidRDefault="005B39A9">
            <w:pPr>
              <w:spacing w:line="360" w:lineRule="auto"/>
            </w:pPr>
            <w:r w:rsidRPr="00F84BFE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 w:rsidRPr="00F84BF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▪ </w:t>
            </w:r>
            <w:r w:rsidRPr="00F84BFE">
              <w:rPr>
                <w:rFonts w:ascii="Webdings" w:hAnsi="Webdings" w:cs="Webdings"/>
              </w:rPr>
              <w:t></w:t>
            </w:r>
            <w:r w:rsidRPr="00F84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BFE">
              <w:rPr>
                <w:rFonts w:ascii="Arial" w:hAnsi="Arial" w:cs="Arial"/>
                <w:b/>
                <w:sz w:val="16"/>
                <w:szCs w:val="16"/>
              </w:rPr>
              <w:t xml:space="preserve">PRIVACY – </w:t>
            </w:r>
            <w:r w:rsidRPr="00F84BFE">
              <w:rPr>
                <w:b/>
                <w:color w:val="333333"/>
                <w:sz w:val="16"/>
                <w:szCs w:val="16"/>
              </w:rPr>
              <w:t>Legga attentamente la nota informativa per la privacy ai sensi del Decreto Legislativo 196/2003</w:t>
            </w:r>
            <w:r w:rsidRPr="00F84BFE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5B39A9" w14:paraId="2EE5A25C" w14:textId="77777777"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F44A" w14:textId="77777777" w:rsidR="005B39A9" w:rsidRPr="00F84BFE" w:rsidRDefault="005B39A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F178B0E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1. I dati contenuti nel registro amministrativo per il diritto del minore alla bigenitorialità sono</w:t>
            </w:r>
          </w:p>
          <w:p w14:paraId="753E7F8F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trattati nel rispetto della disciplina sulla protezione dei dati personali di cui al Regolamento (UE)</w:t>
            </w:r>
          </w:p>
          <w:p w14:paraId="79B08B4E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 xml:space="preserve">2016/679 e al </w:t>
            </w:r>
            <w:proofErr w:type="spellStart"/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D.Lgs.</w:t>
            </w:r>
            <w:proofErr w:type="spellEnd"/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196/2003.</w:t>
            </w:r>
          </w:p>
          <w:p w14:paraId="04DD2102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2. Il trattamento dei dati del minore non richiede il consenso del genitore nel caso in cui lo stesso</w:t>
            </w:r>
          </w:p>
          <w:p w14:paraId="3247EBF8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sia necessario per l'esecuzione di un compito svolto nel pubblico interesse, come indicato nel</w:t>
            </w:r>
          </w:p>
          <w:p w14:paraId="0C346350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precedente art. 1, o connesso all’esercizio di pubblici poteri di cui è investita la Civica</w:t>
            </w:r>
          </w:p>
          <w:p w14:paraId="50D29BD9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Amministrazione, titolare del trattamento.</w:t>
            </w:r>
          </w:p>
          <w:p w14:paraId="3AB1BEFB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3. Il Comune mette in atto adeguate misure di sicurezza ai sensi dell’art.32 del Regolamento</w:t>
            </w:r>
          </w:p>
          <w:p w14:paraId="4FF87348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(UE) 2016/679 nelle comunicazioni dei dati personali contenuti nel registro al genitore, enti,</w:t>
            </w:r>
          </w:p>
          <w:p w14:paraId="096B71AB" w14:textId="77777777" w:rsidR="00440B06" w:rsidRPr="00E24D93" w:rsidRDefault="00440B06" w:rsidP="00440B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istituzioni, ordini professionali che interagiscono con la vita del minore.</w:t>
            </w:r>
          </w:p>
          <w:p w14:paraId="79F45ECC" w14:textId="77777777" w:rsidR="005B39A9" w:rsidRPr="00F84BFE" w:rsidRDefault="005B39A9">
            <w:pPr>
              <w:spacing w:after="120"/>
              <w:jc w:val="both"/>
            </w:pPr>
          </w:p>
        </w:tc>
      </w:tr>
    </w:tbl>
    <w:p w14:paraId="3A926CC7" w14:textId="77777777" w:rsidR="005B39A9" w:rsidRDefault="005B39A9"/>
    <w:p w14:paraId="1E63E177" w14:textId="77777777" w:rsidR="005B39A9" w:rsidRDefault="005B39A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40"/>
        <w:gridCol w:w="30"/>
      </w:tblGrid>
      <w:tr w:rsidR="005B39A9" w14:paraId="41F97238" w14:textId="77777777">
        <w:trPr>
          <w:gridAfter w:val="1"/>
          <w:wAfter w:w="30" w:type="dxa"/>
          <w:trHeight w:val="80"/>
        </w:trPr>
        <w:tc>
          <w:tcPr>
            <w:tcW w:w="10260" w:type="dxa"/>
            <w:tcBorders>
              <w:bottom w:val="single" w:sz="4" w:space="0" w:color="000000"/>
            </w:tcBorders>
            <w:vAlign w:val="center"/>
          </w:tcPr>
          <w:p w14:paraId="78CD5D88" w14:textId="77777777" w:rsidR="005B39A9" w:rsidRDefault="005B39A9">
            <w:pPr>
              <w:snapToGri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0" w:type="dxa"/>
          </w:tcPr>
          <w:p w14:paraId="798A194C" w14:textId="77777777" w:rsidR="005B39A9" w:rsidRDefault="005B39A9">
            <w:pPr>
              <w:snapToGrid w:val="0"/>
            </w:pPr>
          </w:p>
        </w:tc>
      </w:tr>
      <w:tr w:rsidR="005B39A9" w14:paraId="1BE471AE" w14:textId="77777777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0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FA0B1" w14:textId="77777777" w:rsidR="005B39A9" w:rsidRDefault="005B39A9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>
              <w:rPr>
                <w:rFonts w:ascii="Wingdings" w:hAnsi="Wingdings" w:cs="Wingdings"/>
                <w:sz w:val="28"/>
                <w:szCs w:val="28"/>
              </w:rPr>
              <w:t>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r>
              <w:rPr>
                <w:b/>
                <w:color w:val="333333"/>
                <w:sz w:val="16"/>
                <w:szCs w:val="16"/>
              </w:rPr>
              <w:t>Apponga</w:t>
            </w:r>
            <w:proofErr w:type="gramEnd"/>
            <w:r>
              <w:rPr>
                <w:b/>
                <w:color w:val="333333"/>
                <w:sz w:val="16"/>
                <w:szCs w:val="16"/>
              </w:rPr>
              <w:t xml:space="preserve">  la sua firma quale sottoscrivente del presente modello   </w:t>
            </w:r>
            <w:r w:rsidR="00F84BFE">
              <w:rPr>
                <w:b/>
                <w:color w:val="333333"/>
                <w:sz w:val="16"/>
                <w:szCs w:val="16"/>
              </w:rPr>
              <w:t>allegando documento di identità in corso di validità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25E9EFB6" w14:textId="77777777" w:rsidR="005B39A9" w:rsidRDefault="005B39A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di </w:t>
      </w:r>
      <w:proofErr w:type="gramStart"/>
      <w:r>
        <w:rPr>
          <w:rFonts w:ascii="Arial" w:hAnsi="Arial" w:cs="Arial"/>
          <w:sz w:val="20"/>
          <w:szCs w:val="20"/>
        </w:rPr>
        <w:t>compilazione  _</w:t>
      </w:r>
      <w:proofErr w:type="gramEnd"/>
      <w:r>
        <w:rPr>
          <w:rFonts w:ascii="Arial" w:hAnsi="Arial" w:cs="Arial"/>
          <w:sz w:val="20"/>
          <w:szCs w:val="20"/>
        </w:rPr>
        <w:t>__/___/_____</w:t>
      </w:r>
    </w:p>
    <w:p w14:paraId="1A9DE83E" w14:textId="77777777" w:rsidR="005B39A9" w:rsidRDefault="005B39A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________________________                                                                 ____________________________</w:t>
      </w:r>
    </w:p>
    <w:p w14:paraId="36E3652C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4CAD09DF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25609564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054FEDF4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</w:t>
      </w:r>
    </w:p>
    <w:p w14:paraId="66686E33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4F587C15" w14:textId="77777777" w:rsidR="005B39A9" w:rsidRDefault="005B39A9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109D1E81" w14:textId="77777777" w:rsidR="005B39A9" w:rsidRDefault="005B39A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9540"/>
        <w:gridCol w:w="40"/>
        <w:gridCol w:w="30"/>
      </w:tblGrid>
      <w:tr w:rsidR="005B39A9" w14:paraId="22FF3653" w14:textId="77777777">
        <w:trPr>
          <w:trHeight w:val="348"/>
        </w:trPr>
        <w:tc>
          <w:tcPr>
            <w:tcW w:w="10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6A7EB6A" w14:textId="77777777" w:rsidR="005B39A9" w:rsidRDefault="005B39A9">
            <w:pPr>
              <w:snapToGrid w:val="0"/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8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▪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</w:rPr>
              <w:t>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MODALIT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à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DI PRESENTAZIONE – </w:t>
            </w:r>
            <w:r>
              <w:rPr>
                <w:b/>
                <w:color w:val="333333"/>
                <w:sz w:val="16"/>
                <w:szCs w:val="16"/>
              </w:rPr>
              <w:t>Come e dove consegnare questo modello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5B39A9" w14:paraId="1A787F3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102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D3C886" w14:textId="77777777" w:rsidR="005B39A9" w:rsidRDefault="005B39A9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" w:type="dxa"/>
          </w:tcPr>
          <w:p w14:paraId="5EC08343" w14:textId="77777777" w:rsidR="005B39A9" w:rsidRDefault="005B39A9">
            <w:pPr>
              <w:snapToGrid w:val="0"/>
            </w:pPr>
          </w:p>
        </w:tc>
      </w:tr>
      <w:tr w:rsidR="005B39A9" w14:paraId="218A9017" w14:textId="77777777">
        <w:trPr>
          <w:trHeight w:val="276"/>
        </w:trPr>
        <w:tc>
          <w:tcPr>
            <w:tcW w:w="10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B59E67" w14:textId="77777777" w:rsidR="005B39A9" w:rsidRDefault="005B39A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 PRESENTE MODELLO </w:t>
            </w:r>
            <w:r w:rsidR="00F84BFE">
              <w:rPr>
                <w:rFonts w:ascii="Arial" w:hAnsi="Arial" w:cs="Arial"/>
                <w:b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sz w:val="16"/>
                <w:szCs w:val="16"/>
              </w:rPr>
              <w:t>ESSERE:</w:t>
            </w:r>
          </w:p>
        </w:tc>
      </w:tr>
      <w:tr w:rsidR="005B39A9" w14:paraId="0631E38B" w14:textId="77777777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67E72" w14:textId="77777777" w:rsidR="005B39A9" w:rsidRDefault="005B3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</w:t>
            </w:r>
          </w:p>
        </w:tc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CF2D" w14:textId="77777777" w:rsidR="005B39A9" w:rsidRDefault="009D0215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Presentato all’indirizzo mail: </w:t>
            </w:r>
            <w:r w:rsidR="00F84BFE">
              <w:rPr>
                <w:rFonts w:ascii="Arial" w:hAnsi="Arial" w:cs="Arial"/>
                <w:sz w:val="20"/>
                <w:szCs w:val="20"/>
              </w:rPr>
              <w:t>anagrafeweb@comune.genova.it</w:t>
            </w:r>
          </w:p>
        </w:tc>
      </w:tr>
    </w:tbl>
    <w:p w14:paraId="42F2F814" w14:textId="77777777" w:rsidR="005B39A9" w:rsidRDefault="005B39A9"/>
    <w:p w14:paraId="7E23F406" w14:textId="77777777" w:rsidR="005B39A9" w:rsidRDefault="005B39A9">
      <w:pPr>
        <w:widowControl w:val="0"/>
      </w:pPr>
      <w:bookmarkStart w:id="1" w:name="_PictureBullets"/>
      <w:bookmarkEnd w:id="1"/>
    </w:p>
    <w:p w14:paraId="44558570" w14:textId="77777777" w:rsidR="00E91F82" w:rsidRPr="00E91F82" w:rsidRDefault="00E91F82" w:rsidP="00E91F82"/>
    <w:p w14:paraId="1FECEBE3" w14:textId="77777777" w:rsidR="00E91F82" w:rsidRPr="00E91F82" w:rsidRDefault="00E91F82" w:rsidP="00E91F82"/>
    <w:p w14:paraId="5F2220E8" w14:textId="77777777" w:rsidR="00E91F82" w:rsidRPr="00E91F82" w:rsidRDefault="00E91F82" w:rsidP="00E91F82"/>
    <w:p w14:paraId="3B553C06" w14:textId="77777777" w:rsidR="00E91F82" w:rsidRPr="00E91F82" w:rsidRDefault="00E91F82" w:rsidP="00E91F82"/>
    <w:p w14:paraId="4FEC808E" w14:textId="77777777" w:rsidR="00E91F82" w:rsidRPr="00E91F82" w:rsidRDefault="00E91F82" w:rsidP="00E91F82"/>
    <w:p w14:paraId="3F0CA147" w14:textId="77777777" w:rsidR="00E91F82" w:rsidRPr="00E91F82" w:rsidRDefault="00E91F82" w:rsidP="00E91F82"/>
    <w:p w14:paraId="6293E487" w14:textId="77777777" w:rsidR="00E91F82" w:rsidRPr="00E91F82" w:rsidRDefault="00E91F82" w:rsidP="00E91F82"/>
    <w:p w14:paraId="5EB2F0AC" w14:textId="77777777" w:rsidR="00E91F82" w:rsidRPr="00E91F82" w:rsidRDefault="00E91F82" w:rsidP="00E91F82"/>
    <w:p w14:paraId="11C7EA54" w14:textId="77777777" w:rsidR="00E91F82" w:rsidRPr="00E91F82" w:rsidRDefault="00E91F82" w:rsidP="00E91F82"/>
    <w:p w14:paraId="3D7544F3" w14:textId="77777777" w:rsidR="00E91F82" w:rsidRPr="00E91F82" w:rsidRDefault="00E91F82" w:rsidP="00E91F82"/>
    <w:p w14:paraId="56E2ED1A" w14:textId="77777777" w:rsidR="00E91F82" w:rsidRPr="00E91F82" w:rsidRDefault="00E91F82" w:rsidP="00E91F82"/>
    <w:p w14:paraId="5AAEDB94" w14:textId="77777777" w:rsidR="00E91F82" w:rsidRPr="00E91F82" w:rsidRDefault="00E91F82" w:rsidP="00E91F82"/>
    <w:p w14:paraId="012AB481" w14:textId="77777777" w:rsidR="00E91F82" w:rsidRPr="00E91F82" w:rsidRDefault="00E91F82" w:rsidP="00E91F82"/>
    <w:p w14:paraId="5E5B7661" w14:textId="77777777" w:rsidR="00E91F82" w:rsidRPr="00E91F82" w:rsidRDefault="00E91F82" w:rsidP="00E91F82"/>
    <w:p w14:paraId="75D945F2" w14:textId="77777777" w:rsidR="00E91F82" w:rsidRPr="00E91F82" w:rsidRDefault="00E91F82" w:rsidP="00E91F82"/>
    <w:p w14:paraId="2B5D50FF" w14:textId="77777777" w:rsidR="00E91F82" w:rsidRPr="00E91F82" w:rsidRDefault="00E91F82" w:rsidP="00E91F82"/>
    <w:p w14:paraId="35F918AF" w14:textId="77777777" w:rsidR="00E91F82" w:rsidRPr="00E91F82" w:rsidRDefault="00E91F82" w:rsidP="00E91F82"/>
    <w:p w14:paraId="3034C771" w14:textId="77777777" w:rsidR="00E91F82" w:rsidRPr="00E91F82" w:rsidRDefault="00E91F82" w:rsidP="00E91F82"/>
    <w:p w14:paraId="73D41A08" w14:textId="77777777" w:rsidR="00E91F82" w:rsidRPr="00E91F82" w:rsidRDefault="00E91F82" w:rsidP="00E91F82"/>
    <w:p w14:paraId="710CFD39" w14:textId="77777777" w:rsidR="00E91F82" w:rsidRPr="00E91F82" w:rsidRDefault="00E91F82" w:rsidP="00E91F82"/>
    <w:sectPr w:rsidR="00E91F82" w:rsidRPr="00E91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90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EEEF" w14:textId="77777777" w:rsidR="00021572" w:rsidRDefault="00021572">
      <w:r>
        <w:separator/>
      </w:r>
    </w:p>
  </w:endnote>
  <w:endnote w:type="continuationSeparator" w:id="0">
    <w:p w14:paraId="64659DAA" w14:textId="77777777" w:rsidR="00021572" w:rsidRDefault="000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mpeople1">
    <w:altName w:val="Courier New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42CA" w14:textId="77777777" w:rsidR="00E91F82" w:rsidRDefault="00E91F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9CF2" w14:textId="77777777" w:rsidR="00372CC1" w:rsidRDefault="005B39A9" w:rsidP="00E91F82">
    <w:pPr>
      <w:pStyle w:val="Pidipagina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Comune di </w:t>
    </w:r>
    <w:r w:rsidR="00372CC1">
      <w:rPr>
        <w:rFonts w:ascii="Arial" w:hAnsi="Arial" w:cs="Arial"/>
        <w:color w:val="808080"/>
        <w:sz w:val="16"/>
        <w:szCs w:val="16"/>
      </w:rPr>
      <w:t xml:space="preserve">Genova </w:t>
    </w:r>
    <w:r>
      <w:rPr>
        <w:rFonts w:ascii="Arial" w:hAnsi="Arial" w:cs="Arial"/>
        <w:color w:val="808080"/>
        <w:sz w:val="16"/>
        <w:szCs w:val="16"/>
      </w:rPr>
      <w:t xml:space="preserve">– </w:t>
    </w:r>
    <w:r w:rsidR="00E91F82">
      <w:rPr>
        <w:rFonts w:ascii="Arial" w:hAnsi="Arial" w:cs="Arial"/>
        <w:color w:val="808080"/>
        <w:sz w:val="16"/>
        <w:szCs w:val="16"/>
      </w:rPr>
      <w:t>Direzione Demografici</w:t>
    </w:r>
  </w:p>
  <w:p w14:paraId="3D01CA5A" w14:textId="77777777" w:rsidR="005B39A9" w:rsidRDefault="005B39A9" w:rsidP="00372CC1">
    <w:pPr>
      <w:pStyle w:val="Pidipagina"/>
      <w:jc w:val="center"/>
    </w:pPr>
    <w:r>
      <w:rPr>
        <w:rFonts w:ascii="Arial" w:hAnsi="Arial" w:cs="Arial"/>
        <w:color w:val="808080"/>
        <w:sz w:val="16"/>
        <w:szCs w:val="16"/>
      </w:rPr>
      <w:t xml:space="preserve">Pag.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PAGE </w:instrText>
    </w:r>
    <w:r>
      <w:rPr>
        <w:rFonts w:cs="Arial"/>
        <w:color w:val="808080"/>
        <w:sz w:val="16"/>
        <w:szCs w:val="16"/>
      </w:rPr>
      <w:fldChar w:fldCharType="separate"/>
    </w:r>
    <w:r w:rsidR="00372CC1">
      <w:rPr>
        <w:rFonts w:cs="Arial"/>
        <w:noProof/>
        <w:color w:val="808080"/>
        <w:sz w:val="16"/>
        <w:szCs w:val="16"/>
      </w:rPr>
      <w:t>2</w:t>
    </w:r>
    <w:r>
      <w:rPr>
        <w:rFonts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di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NUMPAGES \*Arabic </w:instrText>
    </w:r>
    <w:r>
      <w:rPr>
        <w:rFonts w:cs="Arial"/>
        <w:color w:val="808080"/>
        <w:sz w:val="16"/>
        <w:szCs w:val="16"/>
      </w:rPr>
      <w:fldChar w:fldCharType="separate"/>
    </w:r>
    <w:r w:rsidR="00372CC1">
      <w:rPr>
        <w:rFonts w:cs="Arial"/>
        <w:noProof/>
        <w:color w:val="808080"/>
        <w:sz w:val="16"/>
        <w:szCs w:val="16"/>
      </w:rPr>
      <w:t>3</w:t>
    </w:r>
    <w:r>
      <w:rPr>
        <w:rFonts w:cs="Arial"/>
        <w:color w:val="808080"/>
        <w:sz w:val="16"/>
        <w:szCs w:val="16"/>
      </w:rPr>
      <w:fldChar w:fldCharType="end"/>
    </w:r>
    <w:r w:rsidR="00372CC1">
      <w:rPr>
        <w:rFonts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                </w:t>
    </w:r>
    <w:r w:rsidR="00372CC1">
      <w:rPr>
        <w:rFonts w:ascii="Arial" w:hAnsi="Arial" w:cs="Arial"/>
        <w:color w:val="808080"/>
        <w:sz w:val="16"/>
        <w:szCs w:val="16"/>
      </w:rPr>
      <w:t xml:space="preserve">   </w:t>
    </w:r>
    <w:r w:rsidR="00E91F82">
      <w:rPr>
        <w:rFonts w:ascii="Arial" w:hAnsi="Arial" w:cs="Arial"/>
        <w:color w:val="808080"/>
        <w:sz w:val="16"/>
        <w:szCs w:val="16"/>
      </w:rPr>
      <w:t xml:space="preserve">                                                            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C.so </w:t>
    </w:r>
    <w:r w:rsidR="00372CC1">
      <w:rPr>
        <w:rFonts w:ascii="Arial" w:hAnsi="Arial" w:cs="Arial"/>
        <w:color w:val="808080"/>
        <w:sz w:val="16"/>
        <w:szCs w:val="16"/>
      </w:rPr>
      <w:t>Torino, 11 – 16129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6738" w14:textId="77777777" w:rsidR="00E91F82" w:rsidRDefault="00E91F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FF86" w14:textId="77777777" w:rsidR="00021572" w:rsidRDefault="00021572">
      <w:r>
        <w:separator/>
      </w:r>
    </w:p>
  </w:footnote>
  <w:footnote w:type="continuationSeparator" w:id="0">
    <w:p w14:paraId="0CB1E98F" w14:textId="77777777" w:rsidR="00021572" w:rsidRDefault="00021572">
      <w:r>
        <w:continuationSeparator/>
      </w:r>
    </w:p>
  </w:footnote>
  <w:footnote w:id="1">
    <w:p w14:paraId="0A55B0A0" w14:textId="77777777" w:rsidR="005B39A9" w:rsidRDefault="005B39A9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>Cittadini MINORI avent</w:t>
      </w:r>
      <w:r w:rsidR="009D0215">
        <w:rPr>
          <w:rFonts w:ascii="Arial" w:hAnsi="Arial" w:cs="Arial"/>
          <w:b/>
          <w:color w:val="000000"/>
          <w:sz w:val="16"/>
          <w:szCs w:val="16"/>
          <w:u w:val="single"/>
        </w:rPr>
        <w:t>i residenza nel comune di Genova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9D5F" w14:textId="77777777" w:rsidR="00E91F82" w:rsidRDefault="00E91F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A92A" w14:textId="77777777" w:rsidR="00E91F82" w:rsidRDefault="00E91F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C189" w14:textId="77777777" w:rsidR="00E91F82" w:rsidRDefault="00E91F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2052"/>
        </w:tabs>
        <w:ind w:left="205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72"/>
        </w:tabs>
        <w:ind w:left="27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04"/>
        </w:tabs>
        <w:ind w:left="320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  <w:color w:val="auto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18"/>
        <w:szCs w:val="18"/>
      </w:rPr>
    </w:lvl>
  </w:abstractNum>
  <w:num w:numId="1" w16cid:durableId="1148668751">
    <w:abstractNumId w:val="0"/>
  </w:num>
  <w:num w:numId="2" w16cid:durableId="1674142177">
    <w:abstractNumId w:val="1"/>
  </w:num>
  <w:num w:numId="3" w16cid:durableId="772019049">
    <w:abstractNumId w:val="2"/>
  </w:num>
  <w:num w:numId="4" w16cid:durableId="1217593363">
    <w:abstractNumId w:val="3"/>
  </w:num>
  <w:num w:numId="5" w16cid:durableId="2093887526">
    <w:abstractNumId w:val="4"/>
  </w:num>
  <w:num w:numId="6" w16cid:durableId="189361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5"/>
    <w:rsid w:val="00021572"/>
    <w:rsid w:val="00227759"/>
    <w:rsid w:val="0024457B"/>
    <w:rsid w:val="00372CC1"/>
    <w:rsid w:val="00406918"/>
    <w:rsid w:val="00440B06"/>
    <w:rsid w:val="005B39A9"/>
    <w:rsid w:val="009D0215"/>
    <w:rsid w:val="00B010CA"/>
    <w:rsid w:val="00D00345"/>
    <w:rsid w:val="00E91F82"/>
    <w:rsid w:val="00F84BFE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14060D"/>
  <w15:chartTrackingRefBased/>
  <w15:docId w15:val="{4F45EB16-92EC-4C69-8475-C4F462B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z3">
    <w:name w:val="WW8Num1z3"/>
    <w:rPr>
      <w:rFonts w:ascii="Arial" w:hAnsi="Arial" w:cs="Arial"/>
      <w:sz w:val="20"/>
      <w:szCs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4z0">
    <w:name w:val="WW8Num4z0"/>
    <w:rPr>
      <w:rFonts w:ascii="Times New Roman" w:hAnsi="Times New Roman" w:cs="Wingdings"/>
      <w:color w:val="auto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  <w:color w:val="auto"/>
      <w:sz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b w:val="0"/>
      <w:i w:val="0"/>
      <w:color w:val="auto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b w:val="0"/>
      <w:i w:val="0"/>
      <w:sz w:val="24"/>
    </w:rPr>
  </w:style>
  <w:style w:type="character" w:customStyle="1" w:styleId="WW8Num13z1">
    <w:name w:val="WW8Num13z1"/>
    <w:rPr>
      <w:rFonts w:ascii="Wingdings" w:hAnsi="Wingdings" w:cs="Wingdings"/>
      <w:b w:val="0"/>
      <w:i w:val="0"/>
      <w:color w:val="auto"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Lucida Sans Unicode" w:hAnsi="Lucida Sans Unicode" w:cs="Lucida Sans Unicode"/>
      <w:b w:val="0"/>
      <w:i w:val="0"/>
      <w:sz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color w:val="auto"/>
      <w:sz w:val="16"/>
    </w:rPr>
  </w:style>
  <w:style w:type="character" w:customStyle="1" w:styleId="WW8Num16z1">
    <w:name w:val="WW8Num16z1"/>
    <w:rPr>
      <w:rFonts w:ascii="Wingdings" w:hAnsi="Wingdings" w:cs="Wingdings"/>
      <w:b w:val="0"/>
      <w:i w:val="0"/>
      <w:color w:val="auto"/>
      <w:sz w:val="16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  <w:b w:val="0"/>
      <w:i w:val="0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b w:val="0"/>
      <w:i w:val="0"/>
      <w:sz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eastAsia="Times New Roman" w:hAnsi="Wingdings" w:cs="Wingdings"/>
      <w:sz w:val="28"/>
    </w:rPr>
  </w:style>
  <w:style w:type="character" w:customStyle="1" w:styleId="WW8Num19z1">
    <w:name w:val="WW8Num19z1"/>
    <w:rPr>
      <w:rFonts w:cs="Times New Roman"/>
      <w:sz w:val="20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Times New Roman"/>
      <w:b w:val="0"/>
      <w:i w:val="0"/>
      <w:color w:val="000000"/>
      <w:sz w:val="18"/>
      <w:szCs w:val="18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Arial" w:hAnsi="Arial" w:cs="Times New Roman"/>
      <w:b w:val="0"/>
      <w:i w:val="0"/>
      <w:sz w:val="20"/>
    </w:rPr>
  </w:style>
  <w:style w:type="character" w:customStyle="1" w:styleId="WW8Num23z2">
    <w:name w:val="WW8Num23z2"/>
    <w:rPr>
      <w:rFonts w:cs="Times New Roman"/>
      <w:b w:val="0"/>
      <w:i w:val="0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26z3">
    <w:name w:val="WW8Num26z3"/>
    <w:rPr>
      <w:rFonts w:ascii="Arial" w:hAnsi="Arial" w:cs="Arial"/>
      <w:sz w:val="20"/>
      <w:szCs w:val="2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  <w:sz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mw-headline">
    <w:name w:val="mw-headline"/>
    <w:rPr>
      <w:rFonts w:cs="Times New Roman"/>
    </w:rPr>
  </w:style>
  <w:style w:type="character" w:customStyle="1" w:styleId="editsection">
    <w:name w:val="editsection"/>
    <w:rPr>
      <w:rFonts w:cs="Times New Roman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Numeropagina">
    <w:name w:val="page number"/>
    <w:rPr>
      <w:rFonts w:cs="Times New Roman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estofumettoCarattere">
    <w:name w:val="Testo fumetto Carattere"/>
    <w:rPr>
      <w:sz w:val="0"/>
      <w:szCs w:val="0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TestonotadichiusuraCarattere">
    <w:name w:val="Testo nota di chiusura Carattere"/>
    <w:rPr>
      <w:sz w:val="20"/>
      <w:szCs w:val="20"/>
    </w:rPr>
  </w:style>
  <w:style w:type="character" w:customStyle="1" w:styleId="Caratterenotadichiusura">
    <w:name w:val="Carattere nota di chiusura"/>
    <w:rPr>
      <w:rFonts w:cs="Times New Roman"/>
      <w:vertAlign w:val="superscript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mandocommento1">
    <w:name w:val="Rimando commento1"/>
    <w:rPr>
      <w:rFonts w:cs="Times New Roman"/>
      <w:sz w:val="16"/>
    </w:rPr>
  </w:style>
  <w:style w:type="character" w:customStyle="1" w:styleId="MappadocumentoCarattere">
    <w:name w:val="Mappa documento Carattere"/>
    <w:rPr>
      <w:sz w:val="0"/>
      <w:szCs w:val="0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1">
    <w:name w:val="toc 1"/>
    <w:basedOn w:val="Normale"/>
    <w:next w:val="Normale"/>
    <w:rPr>
      <w:b/>
      <w:lang w:val="it-IT"/>
    </w:rPr>
  </w:style>
  <w:style w:type="paragraph" w:styleId="Sommario2">
    <w:name w:val="toc 2"/>
    <w:basedOn w:val="Normale"/>
    <w:next w:val="Normale"/>
    <w:pPr>
      <w:ind w:left="180"/>
    </w:pPr>
  </w:style>
  <w:style w:type="paragraph" w:styleId="Sommario3">
    <w:name w:val="toc 3"/>
    <w:basedOn w:val="Normale"/>
    <w:next w:val="Normale"/>
    <w:pPr>
      <w:ind w:left="480"/>
    </w:pPr>
  </w:style>
  <w:style w:type="paragraph" w:styleId="Pidipagina">
    <w:name w:val="footer"/>
    <w:basedOn w:val="Normale"/>
  </w:style>
  <w:style w:type="paragraph" w:customStyle="1" w:styleId="tratto">
    <w:name w:val="tratto"/>
    <w:basedOn w:val="Normale"/>
    <w:pPr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Corpotesto1">
    <w:name w:val="Corpo testo1"/>
    <w:basedOn w:val="Normale"/>
    <w:pPr>
      <w:spacing w:line="480" w:lineRule="auto"/>
      <w:jc w:val="both"/>
    </w:pPr>
    <w:rPr>
      <w:rFonts w:ascii="Arial" w:hAnsi="Arial" w:cs="Arial"/>
      <w:sz w:val="22"/>
      <w:szCs w:val="20"/>
    </w:rPr>
  </w:style>
  <w:style w:type="paragraph" w:styleId="NormaleWeb">
    <w:name w:val="Normal (Web)"/>
    <w:basedOn w:val="Normale"/>
    <w:pPr>
      <w:spacing w:before="280" w:after="280"/>
      <w:jc w:val="both"/>
    </w:pPr>
    <w:rPr>
      <w:rFonts w:ascii="Tahoma" w:hAnsi="Tahoma" w:cs="Tahoma"/>
      <w:color w:val="454B74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Sottotitolo">
    <w:name w:val="Subtitle"/>
    <w:basedOn w:val="Normale"/>
    <w:next w:val="Corpotesto"/>
    <w:qFormat/>
    <w:pPr>
      <w:spacing w:before="280" w:after="280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8DDF-43A9-443F-BA33-0CD27DF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BIG IST</vt:lpstr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IST</dc:title>
  <dc:subject/>
  <dc:creator>Administrator</dc:creator>
  <cp:keywords/>
  <cp:lastModifiedBy>Di Nunno Nunzio</cp:lastModifiedBy>
  <cp:revision>3</cp:revision>
  <cp:lastPrinted>2016-10-20T11:10:00Z</cp:lastPrinted>
  <dcterms:created xsi:type="dcterms:W3CDTF">2025-08-19T07:54:00Z</dcterms:created>
  <dcterms:modified xsi:type="dcterms:W3CDTF">2025-08-19T07:54:00Z</dcterms:modified>
</cp:coreProperties>
</file>