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"/>
        <w:gridCol w:w="1439"/>
        <w:gridCol w:w="6035"/>
        <w:gridCol w:w="2842"/>
      </w:tblGrid>
      <w:tr w:rsidR="00466D7B" w14:paraId="10477655" w14:textId="77777777">
        <w:trPr>
          <w:cantSplit/>
          <w:trHeight w:val="2511"/>
        </w:trPr>
        <w:tc>
          <w:tcPr>
            <w:tcW w:w="289" w:type="dxa"/>
          </w:tcPr>
          <w:p w14:paraId="10A08B2C" w14:textId="77777777" w:rsidR="00466D7B" w:rsidRDefault="00466D7B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BIG CANC.  - v. 1 – 2014</w:t>
            </w:r>
          </w:p>
        </w:tc>
        <w:tc>
          <w:tcPr>
            <w:tcW w:w="1439" w:type="dxa"/>
          </w:tcPr>
          <w:p w14:paraId="7A07C2F7" w14:textId="77777777" w:rsidR="00466D7B" w:rsidRDefault="00466D7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14:paraId="16CF6F79" w14:textId="77777777" w:rsidR="00466D7B" w:rsidRDefault="00466D7B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6035" w:type="dxa"/>
            <w:vAlign w:val="center"/>
          </w:tcPr>
          <w:p w14:paraId="2EF4449B" w14:textId="719FB713" w:rsidR="00466D7B" w:rsidRDefault="000D0E7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1685BE" wp14:editId="57D3C0FE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-120650</wp:posOffset>
                      </wp:positionV>
                      <wp:extent cx="1800225" cy="1440180"/>
                      <wp:effectExtent l="5080" t="7620" r="13970" b="9525"/>
                      <wp:wrapNone/>
                      <wp:docPr id="89092650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8ABED" id="Rectangle 2" o:spid="_x0000_s1026" style="position:absolute;margin-left:293.15pt;margin-top:-9.5pt;width:141.75pt;height:113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" filled="f" strokeweight=".26mm">
                      <v:stroke dashstyle="dash" endcap="square"/>
                    </v:rect>
                  </w:pict>
                </mc:Fallback>
              </mc:AlternateContent>
            </w:r>
          </w:p>
          <w:p w14:paraId="6BF8CB5E" w14:textId="77777777" w:rsidR="00466D7B" w:rsidRDefault="003973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COMUNE DI GENOVA</w:t>
            </w:r>
          </w:p>
          <w:p w14:paraId="429EC5EA" w14:textId="77777777" w:rsidR="00466D7B" w:rsidRDefault="003973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DIREZIONE </w:t>
            </w:r>
            <w:r w:rsidR="00E42C60">
              <w:rPr>
                <w:rFonts w:ascii="Arial" w:hAnsi="Arial" w:cs="Arial"/>
                <w:b/>
                <w:color w:val="000000"/>
                <w:sz w:val="20"/>
                <w:szCs w:val="20"/>
              </w:rPr>
              <w:t>DEMOGRAFICI</w:t>
            </w:r>
            <w:r w:rsidR="00E63E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E63E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ANAGRAFE</w:t>
            </w:r>
          </w:p>
          <w:p w14:paraId="601B8A15" w14:textId="77777777" w:rsidR="00466D7B" w:rsidRDefault="00466D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8D2CEF" w14:textId="77777777" w:rsidR="00466D7B" w:rsidRDefault="00466D7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ISTANZA DI CANCELLAZIONE DELL'ISCRIZIONE </w:t>
            </w:r>
          </w:p>
          <w:p w14:paraId="1201967B" w14:textId="77777777" w:rsidR="00466D7B" w:rsidRDefault="00466D7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NEL </w:t>
            </w:r>
            <w:r>
              <w:rPr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Registro comunale DELLA bigenitorialità</w:t>
            </w:r>
          </w:p>
          <w:p w14:paraId="61F6B55D" w14:textId="77777777" w:rsidR="00466D7B" w:rsidRDefault="00466D7B">
            <w:pPr>
              <w:autoSpaceDE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509891F7" w14:textId="77777777" w:rsidR="00466D7B" w:rsidRDefault="00466D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2" w:type="dxa"/>
          </w:tcPr>
          <w:p w14:paraId="0824A120" w14:textId="77777777" w:rsidR="00466D7B" w:rsidRDefault="00466D7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Ai sensi del Decreto del Presidente della Repubblica  del 26 ottobre 1972, n. 642 e successive modifiche e integrazioni</w:t>
            </w:r>
          </w:p>
          <w:p w14:paraId="00460DCA" w14:textId="77777777" w:rsidR="00466D7B" w:rsidRDefault="00466D7B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Marca da bollo del valore </w:t>
            </w:r>
          </w:p>
          <w:p w14:paraId="1A8BA499" w14:textId="77777777" w:rsidR="00466D7B" w:rsidRDefault="00466D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di € 16,00</w:t>
            </w:r>
          </w:p>
          <w:p w14:paraId="7A364D7C" w14:textId="77777777" w:rsidR="00466D7B" w:rsidRDefault="00466D7B">
            <w:pPr>
              <w:tabs>
                <w:tab w:val="left" w:pos="-108"/>
              </w:tabs>
              <w:rPr>
                <w:rFonts w:ascii="Arial" w:hAnsi="Arial" w:cs="Arial"/>
              </w:rPr>
            </w:pPr>
          </w:p>
        </w:tc>
      </w:tr>
      <w:tr w:rsidR="00466D7B" w14:paraId="1A62027C" w14:textId="77777777">
        <w:trPr>
          <w:cantSplit/>
          <w:trHeight w:val="354"/>
        </w:trPr>
        <w:tc>
          <w:tcPr>
            <w:tcW w:w="10605" w:type="dxa"/>
            <w:gridSpan w:val="4"/>
          </w:tcPr>
          <w:p w14:paraId="2093504E" w14:textId="77777777" w:rsidR="00466D7B" w:rsidRDefault="00466D7B">
            <w:pPr>
              <w:snapToGri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bookmarkStart w:id="0" w:name="_Sottoscrivente_(per_modelli"/>
            <w:bookmarkEnd w:id="0"/>
          </w:p>
          <w:p w14:paraId="4E7C875E" w14:textId="77777777" w:rsidR="00466D7B" w:rsidRDefault="00466D7B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di protocollazione _____/____/_____  Protocollo n. ___________</w:t>
            </w:r>
          </w:p>
        </w:tc>
      </w:tr>
    </w:tbl>
    <w:p w14:paraId="3D0600A6" w14:textId="77777777" w:rsidR="00466D7B" w:rsidRDefault="00466D7B">
      <w:pPr>
        <w:rPr>
          <w:rFonts w:ascii="Arial" w:hAnsi="Arial" w:cs="Arial"/>
          <w:color w:val="808080"/>
          <w:sz w:val="16"/>
          <w:szCs w:val="16"/>
        </w:rPr>
      </w:pPr>
    </w:p>
    <w:p w14:paraId="2A53C396" w14:textId="77777777" w:rsidR="00466D7B" w:rsidRDefault="00466D7B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>* la compilazione dei campi contrassegnati con l’asterisco è OBBLIGATORIA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43422326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A831ED1" w14:textId="77777777" w:rsidR="00466D7B" w:rsidRDefault="00466D7B">
            <w:pPr>
              <w:rPr>
                <w:rFonts w:ascii="Arial" w:hAnsi="Arial" w:cs="Arial"/>
                <w:color w:val="808080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1/A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wmpeople1" w:hAnsi="wmpeople1" w:cs="wmpeople1"/>
              </w:rPr>
              <w:t>p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5B4B3FDF" w14:textId="77777777" w:rsidR="00466D7B" w:rsidRDefault="00466D7B">
      <w:pPr>
        <w:jc w:val="both"/>
        <w:rPr>
          <w:rFonts w:ascii="Arial" w:hAnsi="Arial" w:cs="Arial"/>
          <w:color w:val="808080"/>
          <w:sz w:val="6"/>
          <w:szCs w:val="6"/>
        </w:rPr>
      </w:pPr>
    </w:p>
    <w:p w14:paraId="70DE2A65" w14:textId="77777777" w:rsidR="00466D7B" w:rsidRDefault="00466D7B">
      <w:pPr>
        <w:tabs>
          <w:tab w:val="left" w:pos="10065"/>
        </w:tabs>
        <w:rPr>
          <w:rFonts w:ascii="Arial Black" w:hAnsi="Arial Black" w:cs="Arial Black"/>
          <w:sz w:val="20"/>
        </w:rPr>
      </w:pPr>
      <w:r>
        <w:rPr>
          <w:rFonts w:ascii="Arial Black" w:hAnsi="Arial Black" w:cs="Arial Black"/>
          <w:sz w:val="20"/>
        </w:rPr>
        <w:t>Il/la Sottoscritto/a,  Cognome____________________________________________________________________</w:t>
      </w:r>
    </w:p>
    <w:p w14:paraId="160D6379" w14:textId="77777777" w:rsidR="00466D7B" w:rsidRDefault="00466D7B">
      <w:pPr>
        <w:tabs>
          <w:tab w:val="left" w:pos="10065"/>
        </w:tabs>
        <w:spacing w:before="120"/>
        <w:rPr>
          <w:color w:val="808080"/>
          <w:sz w:val="2"/>
          <w:szCs w:val="2"/>
        </w:rPr>
      </w:pPr>
      <w:r>
        <w:rPr>
          <w:rFonts w:ascii="Arial Black" w:hAnsi="Arial Black" w:cs="Arial Black"/>
          <w:sz w:val="20"/>
        </w:rPr>
        <w:t>Nome____________________________________________________________________ Nato il   ____/____/_______</w:t>
      </w:r>
    </w:p>
    <w:p w14:paraId="1AADD953" w14:textId="77777777" w:rsidR="00466D7B" w:rsidRDefault="00466D7B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61582838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A76F9C1" w14:textId="77777777" w:rsidR="00466D7B" w:rsidRDefault="00466D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1/B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PER I NON RESIDENTI – </w:t>
            </w:r>
            <w:r>
              <w:rPr>
                <w:b/>
                <w:color w:val="333333"/>
                <w:sz w:val="16"/>
                <w:szCs w:val="16"/>
              </w:rPr>
              <w:t xml:space="preserve">Prosegua la compilazione se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 w:rsidR="00397398">
              <w:rPr>
                <w:b/>
                <w:color w:val="333333"/>
                <w:sz w:val="16"/>
                <w:szCs w:val="16"/>
              </w:rPr>
              <w:t xml:space="preserve"> risiede a Genova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</w:t>
            </w:r>
            <w:r>
              <w:rPr>
                <w:b/>
                <w:color w:val="333333"/>
                <w:sz w:val="2"/>
                <w:szCs w:val="2"/>
              </w:rPr>
              <w:t xml:space="preserve">           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</w:p>
        </w:tc>
      </w:tr>
    </w:tbl>
    <w:p w14:paraId="0E0BD4A6" w14:textId="77777777" w:rsidR="00466D7B" w:rsidRDefault="00466D7B">
      <w:pPr>
        <w:tabs>
          <w:tab w:val="left" w:pos="4253"/>
          <w:tab w:val="left" w:pos="10065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Nato a      </w:t>
      </w:r>
      <w:r>
        <w:rPr>
          <w:rFonts w:ascii="Arial Black" w:hAnsi="Arial Black" w:cs="Arial Black"/>
          <w:sz w:val="20"/>
        </w:rPr>
        <w:t>__________________________________</w:t>
      </w:r>
      <w:r>
        <w:rPr>
          <w:rFonts w:ascii="Arial" w:hAnsi="Arial" w:cs="Arial"/>
          <w:sz w:val="20"/>
        </w:rPr>
        <w:t xml:space="preserve"> Prov. </w:t>
      </w:r>
      <w:r>
        <w:rPr>
          <w:rFonts w:ascii="Arial Black" w:hAnsi="Arial Black" w:cs="Arial Black"/>
          <w:sz w:val="20"/>
        </w:rPr>
        <w:t>____________</w:t>
      </w:r>
      <w:r>
        <w:rPr>
          <w:rFonts w:ascii="Arial" w:hAnsi="Arial" w:cs="Arial"/>
          <w:sz w:val="20"/>
        </w:rPr>
        <w:t xml:space="preserve">  Nazione </w:t>
      </w:r>
      <w:r>
        <w:rPr>
          <w:rFonts w:ascii="Arial Black" w:hAnsi="Arial Black" w:cs="Arial Black"/>
          <w:sz w:val="20"/>
        </w:rPr>
        <w:t>______________________________</w:t>
      </w:r>
    </w:p>
    <w:p w14:paraId="76E991C8" w14:textId="77777777" w:rsidR="00466D7B" w:rsidRDefault="00466D7B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C.Fiscale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 __/__/__/__/__/__/__/__/__/__/__/__/__/__/__/__  Cittadinanza </w:t>
      </w:r>
      <w:r>
        <w:rPr>
          <w:rFonts w:ascii="Arial Black" w:hAnsi="Arial Black" w:cs="Arial Black"/>
          <w:sz w:val="20"/>
        </w:rPr>
        <w:t>__________________________________</w:t>
      </w:r>
    </w:p>
    <w:p w14:paraId="798AAFAC" w14:textId="77777777" w:rsidR="00466D7B" w:rsidRDefault="00466D7B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Residente nel Comune di  </w:t>
      </w:r>
      <w:r>
        <w:rPr>
          <w:rFonts w:ascii="Arial Black" w:hAnsi="Arial Black" w:cs="Arial Black"/>
          <w:sz w:val="20"/>
        </w:rPr>
        <w:t xml:space="preserve">___________________________________ </w:t>
      </w:r>
      <w:r>
        <w:rPr>
          <w:rFonts w:ascii="Arial" w:hAnsi="Arial" w:cs="Arial"/>
          <w:sz w:val="20"/>
        </w:rPr>
        <w:t xml:space="preserve">Provincia </w:t>
      </w:r>
      <w:r>
        <w:rPr>
          <w:rFonts w:ascii="Arial Black" w:hAnsi="Arial Black" w:cs="Arial Black"/>
          <w:sz w:val="20"/>
        </w:rPr>
        <w:t>________________________________</w:t>
      </w:r>
      <w:r>
        <w:rPr>
          <w:rFonts w:ascii="Arial" w:hAnsi="Arial" w:cs="Arial"/>
          <w:sz w:val="20"/>
        </w:rPr>
        <w:t xml:space="preserve">    </w:t>
      </w:r>
    </w:p>
    <w:p w14:paraId="588249CD" w14:textId="77777777" w:rsidR="00466D7B" w:rsidRDefault="00466D7B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Codice Avviamento Postale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1956221B" w14:textId="77777777" w:rsidR="00466D7B" w:rsidRDefault="00466D7B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1867171D" w14:textId="77777777" w:rsidR="00466D7B" w:rsidRDefault="00466D7B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68EF4D5C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5EE7AF1" w14:textId="77777777" w:rsidR="00466D7B" w:rsidRDefault="00466D7B">
            <w:pPr>
              <w:tabs>
                <w:tab w:val="left" w:pos="10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1/C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PRESSO – </w:t>
            </w:r>
            <w:r>
              <w:rPr>
                <w:b/>
                <w:color w:val="333333"/>
                <w:sz w:val="16"/>
                <w:szCs w:val="16"/>
              </w:rPr>
              <w:t xml:space="preserve">Da compilare qualora il domicilio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coincida con la residenza                                                                                                  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</w:t>
            </w:r>
          </w:p>
        </w:tc>
      </w:tr>
    </w:tbl>
    <w:p w14:paraId="3F77AC25" w14:textId="77777777" w:rsidR="00466D7B" w:rsidRDefault="00466D7B">
      <w:pPr>
        <w:tabs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Comune  </w:t>
      </w:r>
      <w:r>
        <w:rPr>
          <w:rFonts w:ascii="Arial Black" w:hAnsi="Arial Black" w:cs="Arial Black"/>
          <w:sz w:val="20"/>
        </w:rPr>
        <w:t>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Provincia</w:t>
      </w:r>
      <w:r>
        <w:rPr>
          <w:rFonts w:ascii="Arial" w:hAnsi="Arial" w:cs="Arial"/>
          <w:sz w:val="6"/>
          <w:szCs w:val="6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____________________________________ </w:t>
      </w:r>
      <w:r>
        <w:rPr>
          <w:rFonts w:ascii="Arial" w:hAnsi="Arial" w:cs="Arial"/>
          <w:color w:val="808080"/>
          <w:sz w:val="16"/>
          <w:szCs w:val="16"/>
        </w:rPr>
        <w:t xml:space="preserve">        </w:t>
      </w:r>
    </w:p>
    <w:p w14:paraId="6D13EC98" w14:textId="77777777" w:rsidR="00466D7B" w:rsidRDefault="00466D7B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Codice Avviamento Postale</w:t>
      </w:r>
      <w:r>
        <w:rPr>
          <w:rFonts w:ascii="Arial" w:hAnsi="Arial" w:cs="Arial"/>
          <w:sz w:val="6"/>
          <w:szCs w:val="6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3068654D" w14:textId="77777777" w:rsidR="00466D7B" w:rsidRDefault="00466D7B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6"/>
          <w:szCs w:val="6"/>
        </w:rPr>
        <w:t xml:space="preserve">       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30030BF9" w14:textId="77777777" w:rsidR="00466D7B" w:rsidRDefault="00466D7B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1158A517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FEF107E" w14:textId="77777777" w:rsidR="00466D7B" w:rsidRDefault="00466D7B">
            <w:pPr>
              <w:tabs>
                <w:tab w:val="left" w:pos="10080"/>
              </w:tabs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1/D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▪ DATI ULTERIORI DI CONTATTO</w:t>
            </w:r>
            <w:r>
              <w:rPr>
                <w:b/>
                <w:sz w:val="16"/>
              </w:rPr>
              <w:t xml:space="preserve"> – </w:t>
            </w:r>
            <w:r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>
              <w:rPr>
                <w:b/>
                <w:color w:val="999999"/>
                <w:sz w:val="14"/>
                <w:szCs w:val="14"/>
              </w:rPr>
              <w:t xml:space="preserve">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color w:val="808080"/>
              </w:rPr>
              <w:t>■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b/>
                <w:color w:val="999999"/>
              </w:rPr>
              <w:t xml:space="preserve"> </w:t>
            </w:r>
          </w:p>
        </w:tc>
      </w:tr>
    </w:tbl>
    <w:p w14:paraId="10C22BD0" w14:textId="39D33EC8" w:rsidR="00466D7B" w:rsidRDefault="000D0E78">
      <w:pPr>
        <w:tabs>
          <w:tab w:val="left" w:pos="5160"/>
          <w:tab w:val="left" w:pos="10080"/>
        </w:tabs>
        <w:spacing w:before="12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68159FE4" wp14:editId="345EF469">
            <wp:simplePos x="0" y="0"/>
            <wp:positionH relativeFrom="column">
              <wp:posOffset>2171700</wp:posOffset>
            </wp:positionH>
            <wp:positionV relativeFrom="paragraph">
              <wp:posOffset>118110</wp:posOffset>
            </wp:positionV>
            <wp:extent cx="121285" cy="20701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20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D7B">
        <w:rPr>
          <w:rFonts w:ascii="Wingdings 2" w:hAnsi="Wingdings 2" w:cs="Wingdings 2"/>
        </w:rPr>
        <w:t></w:t>
      </w:r>
      <w:r w:rsidR="00466D7B">
        <w:rPr>
          <w:rFonts w:ascii="Arial" w:hAnsi="Arial" w:cs="Arial"/>
          <w:sz w:val="16"/>
          <w:szCs w:val="16"/>
        </w:rPr>
        <w:t xml:space="preserve">   </w:t>
      </w:r>
      <w:r w:rsidR="00466D7B">
        <w:rPr>
          <w:rFonts w:ascii="Arial" w:hAnsi="Arial" w:cs="Arial"/>
          <w:sz w:val="20"/>
          <w:szCs w:val="20"/>
        </w:rPr>
        <w:t xml:space="preserve">Telefono   </w:t>
      </w:r>
      <w:r w:rsidR="00466D7B">
        <w:rPr>
          <w:rFonts w:ascii="Arial Black" w:hAnsi="Arial Black" w:cs="Arial Black"/>
          <w:sz w:val="20"/>
          <w:szCs w:val="20"/>
        </w:rPr>
        <w:t>__________________</w:t>
      </w:r>
      <w:r w:rsidR="00466D7B">
        <w:rPr>
          <w:rFonts w:ascii="Arial" w:hAnsi="Arial" w:cs="Arial"/>
          <w:sz w:val="20"/>
          <w:szCs w:val="20"/>
        </w:rPr>
        <w:t xml:space="preserve">        Cellulare</w:t>
      </w:r>
      <w:r w:rsidR="00466D7B">
        <w:rPr>
          <w:rFonts w:ascii="Arial" w:hAnsi="Arial" w:cs="Arial"/>
          <w:sz w:val="2"/>
          <w:szCs w:val="2"/>
        </w:rPr>
        <w:t xml:space="preserve">                             </w:t>
      </w:r>
      <w:r w:rsidR="00466D7B">
        <w:rPr>
          <w:rFonts w:ascii="Arial Black" w:hAnsi="Arial Black" w:cs="Arial Black"/>
          <w:sz w:val="20"/>
          <w:szCs w:val="20"/>
        </w:rPr>
        <w:t>_________________________</w:t>
      </w:r>
      <w:r w:rsidR="00466D7B">
        <w:rPr>
          <w:rFonts w:ascii="Arial" w:hAnsi="Arial" w:cs="Arial"/>
          <w:sz w:val="20"/>
          <w:szCs w:val="20"/>
        </w:rPr>
        <w:t xml:space="preserve">  </w:t>
      </w:r>
      <w:r w:rsidR="00466D7B">
        <w:rPr>
          <w:rFonts w:ascii="Wingdings 2" w:hAnsi="Wingdings 2" w:cs="Wingdings 2"/>
          <w:sz w:val="32"/>
          <w:szCs w:val="32"/>
        </w:rPr>
        <w:t></w:t>
      </w:r>
      <w:r w:rsidR="00466D7B">
        <w:rPr>
          <w:rFonts w:ascii="Arial" w:hAnsi="Arial" w:cs="Arial"/>
          <w:sz w:val="20"/>
          <w:szCs w:val="20"/>
        </w:rPr>
        <w:t xml:space="preserve"> Fax    </w:t>
      </w:r>
      <w:r w:rsidR="00466D7B">
        <w:rPr>
          <w:rFonts w:ascii="Arial Black" w:hAnsi="Arial Black" w:cs="Arial Black"/>
          <w:sz w:val="20"/>
          <w:szCs w:val="20"/>
        </w:rPr>
        <w:t>____________________</w:t>
      </w:r>
    </w:p>
    <w:p w14:paraId="041796D8" w14:textId="77777777" w:rsidR="00466D7B" w:rsidRDefault="00466D7B">
      <w:pPr>
        <w:tabs>
          <w:tab w:val="left" w:pos="10080"/>
        </w:tabs>
        <w:spacing w:after="80" w:line="360" w:lineRule="auto"/>
        <w:rPr>
          <w:color w:val="808080"/>
          <w:sz w:val="2"/>
          <w:szCs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 xml:space="preserve"> E-mail      </w:t>
      </w:r>
      <w:r>
        <w:rPr>
          <w:rFonts w:ascii="Arial Black" w:hAnsi="Arial Black" w:cs="Arial Black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hAnsi="Wingdings" w:cs="Wingdings"/>
        </w:rPr>
        <w:t></w:t>
      </w:r>
      <w:r>
        <w:rPr>
          <w:rFonts w:ascii="Arial" w:hAnsi="Arial" w:cs="Arial"/>
        </w:rPr>
        <w:t xml:space="preserve">  PEC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Black" w:hAnsi="Arial Black" w:cs="Arial Black"/>
          <w:sz w:val="20"/>
          <w:szCs w:val="20"/>
        </w:rPr>
        <w:t>_________________________________________</w:t>
      </w:r>
    </w:p>
    <w:p w14:paraId="18028C80" w14:textId="77777777" w:rsidR="00466D7B" w:rsidRDefault="00466D7B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630434E9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D4CE89" w14:textId="77777777" w:rsidR="00466D7B" w:rsidRDefault="00466D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1/E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IN QUALITA’ DI: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336EB200" w14:textId="77777777" w:rsidR="00466D7B" w:rsidRDefault="00466D7B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Padre</w:t>
      </w:r>
    </w:p>
    <w:p w14:paraId="38AF7E4C" w14:textId="77777777" w:rsidR="00466D7B" w:rsidRDefault="00466D7B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Madre</w:t>
      </w:r>
    </w:p>
    <w:p w14:paraId="3F8CEA59" w14:textId="77777777" w:rsidR="00466D7B" w:rsidRDefault="00466D7B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E</w:t>
      </w:r>
    </w:p>
    <w:p w14:paraId="1C072FC7" w14:textId="77777777" w:rsidR="00466D7B" w:rsidRDefault="00466D7B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298C30EC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AC097CB" w14:textId="77777777" w:rsidR="00466D7B" w:rsidRDefault="00466D7B">
            <w:pPr>
              <w:rPr>
                <w:rFonts w:ascii="Arial" w:hAnsi="Arial" w:cs="Arial"/>
                <w:color w:val="808080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1/A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wmpeople1" w:hAnsi="wmpeople1" w:cs="wmpeople1"/>
              </w:rPr>
              <w:t>p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023D8FFA" w14:textId="77777777" w:rsidR="00466D7B" w:rsidRDefault="00466D7B">
      <w:pPr>
        <w:jc w:val="both"/>
        <w:rPr>
          <w:rFonts w:ascii="Arial" w:hAnsi="Arial" w:cs="Arial"/>
          <w:color w:val="808080"/>
          <w:sz w:val="6"/>
          <w:szCs w:val="6"/>
        </w:rPr>
      </w:pPr>
    </w:p>
    <w:p w14:paraId="0EC90CD1" w14:textId="77777777" w:rsidR="00466D7B" w:rsidRDefault="00466D7B">
      <w:pPr>
        <w:tabs>
          <w:tab w:val="left" w:pos="10065"/>
        </w:tabs>
        <w:rPr>
          <w:rFonts w:ascii="Arial Black" w:hAnsi="Arial Black" w:cs="Arial Black"/>
          <w:sz w:val="20"/>
        </w:rPr>
      </w:pPr>
      <w:r>
        <w:rPr>
          <w:rFonts w:ascii="Arial Black" w:hAnsi="Arial Black" w:cs="Arial Black"/>
          <w:sz w:val="20"/>
        </w:rPr>
        <w:t>Il/la Sottoscritto/a,  Cognome____________________________________________________________________</w:t>
      </w:r>
    </w:p>
    <w:p w14:paraId="51FD5ABC" w14:textId="77777777" w:rsidR="00466D7B" w:rsidRDefault="00466D7B">
      <w:pPr>
        <w:tabs>
          <w:tab w:val="left" w:pos="10065"/>
        </w:tabs>
        <w:spacing w:before="120"/>
        <w:rPr>
          <w:color w:val="808080"/>
          <w:sz w:val="2"/>
          <w:szCs w:val="2"/>
        </w:rPr>
      </w:pPr>
      <w:r>
        <w:rPr>
          <w:rFonts w:ascii="Arial Black" w:hAnsi="Arial Black" w:cs="Arial Black"/>
          <w:sz w:val="20"/>
        </w:rPr>
        <w:t>Nome____________________________________________________________________ Nato il   ____/____/_______</w:t>
      </w:r>
    </w:p>
    <w:p w14:paraId="7F8EC099" w14:textId="77777777" w:rsidR="00466D7B" w:rsidRDefault="00466D7B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1906B514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27FB9C6" w14:textId="77777777" w:rsidR="00466D7B" w:rsidRDefault="00466D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1/B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PER I NON RESIDENTI – </w:t>
            </w:r>
            <w:r>
              <w:rPr>
                <w:b/>
                <w:color w:val="333333"/>
                <w:sz w:val="16"/>
                <w:szCs w:val="16"/>
              </w:rPr>
              <w:t xml:space="preserve">Prosegua la compilazione se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 w:rsidR="00397398">
              <w:rPr>
                <w:b/>
                <w:color w:val="333333"/>
                <w:sz w:val="16"/>
                <w:szCs w:val="16"/>
              </w:rPr>
              <w:t xml:space="preserve"> risiede a Genova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</w:t>
            </w:r>
            <w:r>
              <w:rPr>
                <w:b/>
                <w:color w:val="333333"/>
                <w:sz w:val="2"/>
                <w:szCs w:val="2"/>
              </w:rPr>
              <w:t xml:space="preserve">           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</w:p>
        </w:tc>
      </w:tr>
    </w:tbl>
    <w:p w14:paraId="315D7311" w14:textId="77777777" w:rsidR="00466D7B" w:rsidRDefault="00466D7B">
      <w:pPr>
        <w:tabs>
          <w:tab w:val="left" w:pos="4253"/>
          <w:tab w:val="left" w:pos="10065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Nato a      </w:t>
      </w:r>
      <w:r>
        <w:rPr>
          <w:rFonts w:ascii="Arial Black" w:hAnsi="Arial Black" w:cs="Arial Black"/>
          <w:sz w:val="20"/>
        </w:rPr>
        <w:t>__________________________________</w:t>
      </w:r>
      <w:r>
        <w:rPr>
          <w:rFonts w:ascii="Arial" w:hAnsi="Arial" w:cs="Arial"/>
          <w:sz w:val="20"/>
        </w:rPr>
        <w:t xml:space="preserve"> Prov. </w:t>
      </w:r>
      <w:r>
        <w:rPr>
          <w:rFonts w:ascii="Arial Black" w:hAnsi="Arial Black" w:cs="Arial Black"/>
          <w:sz w:val="20"/>
        </w:rPr>
        <w:t>____________</w:t>
      </w:r>
      <w:r>
        <w:rPr>
          <w:rFonts w:ascii="Arial" w:hAnsi="Arial" w:cs="Arial"/>
          <w:sz w:val="20"/>
        </w:rPr>
        <w:t xml:space="preserve">  Nazione </w:t>
      </w:r>
      <w:r>
        <w:rPr>
          <w:rFonts w:ascii="Arial Black" w:hAnsi="Arial Black" w:cs="Arial Black"/>
          <w:sz w:val="20"/>
        </w:rPr>
        <w:t>______________________________</w:t>
      </w:r>
    </w:p>
    <w:p w14:paraId="691432DB" w14:textId="77777777" w:rsidR="00466D7B" w:rsidRDefault="00466D7B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C.Fiscale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 __/__/__/__/__/__/__/__/__/__/__/__/__/__/__/__  Cittadinanza </w:t>
      </w:r>
      <w:r>
        <w:rPr>
          <w:rFonts w:ascii="Arial Black" w:hAnsi="Arial Black" w:cs="Arial Black"/>
          <w:sz w:val="20"/>
        </w:rPr>
        <w:t>__________________________________</w:t>
      </w:r>
    </w:p>
    <w:p w14:paraId="46EFFA0A" w14:textId="77777777" w:rsidR="00466D7B" w:rsidRDefault="00466D7B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Residente nel Comune di  </w:t>
      </w:r>
      <w:r>
        <w:rPr>
          <w:rFonts w:ascii="Arial Black" w:hAnsi="Arial Black" w:cs="Arial Black"/>
          <w:sz w:val="20"/>
        </w:rPr>
        <w:t xml:space="preserve">___________________________________ </w:t>
      </w:r>
      <w:r>
        <w:rPr>
          <w:rFonts w:ascii="Arial" w:hAnsi="Arial" w:cs="Arial"/>
          <w:sz w:val="20"/>
        </w:rPr>
        <w:t xml:space="preserve">Provincia </w:t>
      </w:r>
      <w:r>
        <w:rPr>
          <w:rFonts w:ascii="Arial Black" w:hAnsi="Arial Black" w:cs="Arial Black"/>
          <w:sz w:val="20"/>
        </w:rPr>
        <w:t>________________________________</w:t>
      </w:r>
      <w:r>
        <w:rPr>
          <w:rFonts w:ascii="Arial" w:hAnsi="Arial" w:cs="Arial"/>
          <w:sz w:val="20"/>
        </w:rPr>
        <w:t xml:space="preserve">    </w:t>
      </w:r>
    </w:p>
    <w:p w14:paraId="7F581C7C" w14:textId="77777777" w:rsidR="00466D7B" w:rsidRDefault="00466D7B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Codice Avviamento Postale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7249AC7E" w14:textId="77777777" w:rsidR="00466D7B" w:rsidRDefault="00466D7B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0F6B49E6" w14:textId="77777777" w:rsidR="00466D7B" w:rsidRDefault="00466D7B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4354ED56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1FEB43B" w14:textId="77777777" w:rsidR="00466D7B" w:rsidRDefault="00466D7B">
            <w:pPr>
              <w:tabs>
                <w:tab w:val="left" w:pos="10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1/C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PRESSO – </w:t>
            </w:r>
            <w:r>
              <w:rPr>
                <w:b/>
                <w:color w:val="333333"/>
                <w:sz w:val="16"/>
                <w:szCs w:val="16"/>
              </w:rPr>
              <w:t xml:space="preserve">Da compilare qualora il domicilio </w:t>
            </w:r>
            <w:r>
              <w:rPr>
                <w:b/>
                <w:color w:val="333333"/>
                <w:sz w:val="16"/>
                <w:szCs w:val="16"/>
                <w:u w:val="single"/>
              </w:rPr>
              <w:t>NON</w:t>
            </w:r>
            <w:r>
              <w:rPr>
                <w:b/>
                <w:color w:val="333333"/>
                <w:sz w:val="16"/>
                <w:szCs w:val="16"/>
              </w:rPr>
              <w:t xml:space="preserve"> coincida con la residenza                                                                                                    </w:t>
            </w:r>
            <w:r>
              <w:rPr>
                <w:b/>
                <w:color w:val="808080"/>
                <w:sz w:val="20"/>
                <w:szCs w:val="20"/>
              </w:rPr>
              <w:t>▲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</w:t>
            </w:r>
          </w:p>
        </w:tc>
      </w:tr>
    </w:tbl>
    <w:p w14:paraId="2C21D509" w14:textId="77777777" w:rsidR="00466D7B" w:rsidRDefault="00466D7B">
      <w:pPr>
        <w:tabs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Comune  </w:t>
      </w:r>
      <w:r>
        <w:rPr>
          <w:rFonts w:ascii="Arial Black" w:hAnsi="Arial Black" w:cs="Arial Black"/>
          <w:sz w:val="20"/>
        </w:rPr>
        <w:t>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Provincia</w:t>
      </w:r>
      <w:r>
        <w:rPr>
          <w:rFonts w:ascii="Arial" w:hAnsi="Arial" w:cs="Arial"/>
          <w:sz w:val="6"/>
          <w:szCs w:val="6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____________________________________ </w:t>
      </w:r>
      <w:r>
        <w:rPr>
          <w:rFonts w:ascii="Arial" w:hAnsi="Arial" w:cs="Arial"/>
          <w:color w:val="808080"/>
          <w:sz w:val="16"/>
          <w:szCs w:val="16"/>
        </w:rPr>
        <w:t xml:space="preserve">        </w:t>
      </w:r>
    </w:p>
    <w:p w14:paraId="28F6771D" w14:textId="77777777" w:rsidR="00466D7B" w:rsidRDefault="00466D7B">
      <w:pPr>
        <w:tabs>
          <w:tab w:val="left" w:pos="5812"/>
          <w:tab w:val="left" w:pos="7230"/>
          <w:tab w:val="left" w:pos="10080"/>
        </w:tabs>
        <w:spacing w:before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Nazione  </w:t>
      </w:r>
      <w:r>
        <w:rPr>
          <w:rFonts w:ascii="Arial Black" w:hAnsi="Arial Black" w:cs="Arial Black"/>
          <w:sz w:val="20"/>
        </w:rPr>
        <w:t>___________________________________________________</w:t>
      </w:r>
      <w:r>
        <w:rPr>
          <w:rFonts w:ascii="Arial Black" w:hAnsi="Arial Black" w:cs="Arial Black"/>
          <w:sz w:val="16"/>
          <w:szCs w:val="16"/>
        </w:rPr>
        <w:t xml:space="preserve">  </w:t>
      </w:r>
      <w:r>
        <w:rPr>
          <w:rFonts w:ascii="Arial" w:hAnsi="Arial" w:cs="Arial"/>
          <w:sz w:val="20"/>
        </w:rPr>
        <w:t>Codice Avviamento Postale</w:t>
      </w:r>
      <w:r>
        <w:rPr>
          <w:rFonts w:ascii="Arial" w:hAnsi="Arial" w:cs="Arial"/>
          <w:sz w:val="6"/>
          <w:szCs w:val="6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 Black" w:hAnsi="Arial Black" w:cs="Arial Black"/>
          <w:sz w:val="20"/>
        </w:rPr>
        <w:t xml:space="preserve">______________ </w:t>
      </w:r>
    </w:p>
    <w:p w14:paraId="124459E5" w14:textId="77777777" w:rsidR="00466D7B" w:rsidRDefault="00466D7B">
      <w:pPr>
        <w:tabs>
          <w:tab w:val="left" w:pos="10080"/>
        </w:tabs>
        <w:spacing w:before="120"/>
        <w:rPr>
          <w:sz w:val="6"/>
          <w:szCs w:val="6"/>
        </w:rPr>
      </w:pPr>
      <w:r>
        <w:rPr>
          <w:rFonts w:ascii="Arial" w:hAnsi="Arial" w:cs="Arial"/>
          <w:sz w:val="20"/>
        </w:rPr>
        <w:t xml:space="preserve">Indirizzo   </w:t>
      </w:r>
      <w:r>
        <w:rPr>
          <w:rFonts w:ascii="Arial Black" w:hAnsi="Arial Black" w:cs="Arial Black"/>
          <w:sz w:val="20"/>
        </w:rPr>
        <w:t>___________________________________________________________________________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6"/>
          <w:szCs w:val="6"/>
        </w:rPr>
        <w:t xml:space="preserve">        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N° </w:t>
      </w:r>
      <w:r>
        <w:rPr>
          <w:rFonts w:ascii="Arial Black" w:hAnsi="Arial Black" w:cs="Arial Black"/>
          <w:sz w:val="20"/>
        </w:rPr>
        <w:t>______ /____</w:t>
      </w:r>
    </w:p>
    <w:p w14:paraId="63396F2B" w14:textId="77777777" w:rsidR="00466D7B" w:rsidRDefault="00466D7B">
      <w:pPr>
        <w:tabs>
          <w:tab w:val="left" w:pos="10080"/>
        </w:tabs>
        <w:rPr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7394E9C1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D6AC1AE" w14:textId="77777777" w:rsidR="00466D7B" w:rsidRDefault="00466D7B">
            <w:pPr>
              <w:tabs>
                <w:tab w:val="left" w:pos="10080"/>
              </w:tabs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1/D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>▪ DATI ULTERIORI DI CONTATTO</w:t>
            </w:r>
            <w:r>
              <w:rPr>
                <w:b/>
                <w:sz w:val="16"/>
              </w:rPr>
              <w:t xml:space="preserve"> – </w:t>
            </w:r>
            <w:r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>
              <w:rPr>
                <w:b/>
                <w:color w:val="999999"/>
                <w:sz w:val="14"/>
                <w:szCs w:val="14"/>
              </w:rPr>
              <w:t xml:space="preserve">                                  </w:t>
            </w:r>
            <w:r>
              <w:rPr>
                <w:b/>
                <w:sz w:val="14"/>
                <w:szCs w:val="14"/>
              </w:rPr>
              <w:t xml:space="preserve">   </w:t>
            </w:r>
            <w:r>
              <w:rPr>
                <w:b/>
                <w:color w:val="808080"/>
              </w:rPr>
              <w:t>■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b/>
                <w:color w:val="999999"/>
              </w:rPr>
              <w:t xml:space="preserve"> </w:t>
            </w:r>
          </w:p>
        </w:tc>
      </w:tr>
    </w:tbl>
    <w:p w14:paraId="32D87E23" w14:textId="45996767" w:rsidR="00466D7B" w:rsidRDefault="000D0E78">
      <w:pPr>
        <w:tabs>
          <w:tab w:val="left" w:pos="5160"/>
          <w:tab w:val="left" w:pos="10080"/>
        </w:tabs>
        <w:spacing w:before="12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58752" behindDoc="0" locked="0" layoutInCell="1" allowOverlap="1" wp14:anchorId="20A3CDD0" wp14:editId="24680520">
            <wp:simplePos x="0" y="0"/>
            <wp:positionH relativeFrom="column">
              <wp:posOffset>2171700</wp:posOffset>
            </wp:positionH>
            <wp:positionV relativeFrom="paragraph">
              <wp:posOffset>118110</wp:posOffset>
            </wp:positionV>
            <wp:extent cx="121285" cy="20701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20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D7B">
        <w:rPr>
          <w:rFonts w:ascii="Wingdings 2" w:hAnsi="Wingdings 2" w:cs="Wingdings 2"/>
        </w:rPr>
        <w:t></w:t>
      </w:r>
      <w:r w:rsidR="00466D7B">
        <w:rPr>
          <w:rFonts w:ascii="Arial" w:hAnsi="Arial" w:cs="Arial"/>
          <w:sz w:val="16"/>
          <w:szCs w:val="16"/>
        </w:rPr>
        <w:t xml:space="preserve">   </w:t>
      </w:r>
      <w:r w:rsidR="00466D7B">
        <w:rPr>
          <w:rFonts w:ascii="Arial" w:hAnsi="Arial" w:cs="Arial"/>
          <w:sz w:val="20"/>
          <w:szCs w:val="20"/>
        </w:rPr>
        <w:t xml:space="preserve">Telefono   </w:t>
      </w:r>
      <w:r w:rsidR="00466D7B">
        <w:rPr>
          <w:rFonts w:ascii="Arial Black" w:hAnsi="Arial Black" w:cs="Arial Black"/>
          <w:sz w:val="20"/>
          <w:szCs w:val="20"/>
        </w:rPr>
        <w:t>__________________</w:t>
      </w:r>
      <w:r w:rsidR="00466D7B">
        <w:rPr>
          <w:rFonts w:ascii="Arial" w:hAnsi="Arial" w:cs="Arial"/>
          <w:sz w:val="20"/>
          <w:szCs w:val="20"/>
        </w:rPr>
        <w:t xml:space="preserve">        Cellulare</w:t>
      </w:r>
      <w:r w:rsidR="00466D7B">
        <w:rPr>
          <w:rFonts w:ascii="Arial" w:hAnsi="Arial" w:cs="Arial"/>
          <w:sz w:val="2"/>
          <w:szCs w:val="2"/>
        </w:rPr>
        <w:t xml:space="preserve">                             </w:t>
      </w:r>
      <w:r w:rsidR="00466D7B">
        <w:rPr>
          <w:rFonts w:ascii="Arial Black" w:hAnsi="Arial Black" w:cs="Arial Black"/>
          <w:sz w:val="20"/>
          <w:szCs w:val="20"/>
        </w:rPr>
        <w:t>_________________________</w:t>
      </w:r>
      <w:r w:rsidR="00466D7B">
        <w:rPr>
          <w:rFonts w:ascii="Arial" w:hAnsi="Arial" w:cs="Arial"/>
          <w:sz w:val="20"/>
          <w:szCs w:val="20"/>
        </w:rPr>
        <w:t xml:space="preserve">  </w:t>
      </w:r>
      <w:r w:rsidR="00466D7B">
        <w:rPr>
          <w:rFonts w:ascii="Wingdings 2" w:hAnsi="Wingdings 2" w:cs="Wingdings 2"/>
          <w:sz w:val="32"/>
          <w:szCs w:val="32"/>
        </w:rPr>
        <w:t></w:t>
      </w:r>
      <w:r w:rsidR="00466D7B">
        <w:rPr>
          <w:rFonts w:ascii="Arial" w:hAnsi="Arial" w:cs="Arial"/>
          <w:sz w:val="20"/>
          <w:szCs w:val="20"/>
        </w:rPr>
        <w:t xml:space="preserve"> Fax    </w:t>
      </w:r>
      <w:r w:rsidR="00466D7B">
        <w:rPr>
          <w:rFonts w:ascii="Arial Black" w:hAnsi="Arial Black" w:cs="Arial Black"/>
          <w:sz w:val="20"/>
          <w:szCs w:val="20"/>
        </w:rPr>
        <w:t>____________________</w:t>
      </w:r>
    </w:p>
    <w:p w14:paraId="366BC348" w14:textId="77777777" w:rsidR="00466D7B" w:rsidRDefault="00466D7B">
      <w:pPr>
        <w:tabs>
          <w:tab w:val="left" w:pos="10080"/>
        </w:tabs>
        <w:spacing w:after="80" w:line="360" w:lineRule="auto"/>
        <w:rPr>
          <w:color w:val="808080"/>
          <w:sz w:val="2"/>
          <w:szCs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 xml:space="preserve"> E-mail      </w:t>
      </w:r>
      <w:r>
        <w:rPr>
          <w:rFonts w:ascii="Arial Black" w:hAnsi="Arial Black" w:cs="Arial Black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hAnsi="Wingdings" w:cs="Wingdings"/>
        </w:rPr>
        <w:t></w:t>
      </w:r>
      <w:r>
        <w:rPr>
          <w:rFonts w:ascii="Arial" w:hAnsi="Arial" w:cs="Arial"/>
        </w:rPr>
        <w:t xml:space="preserve">  PEC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Black" w:hAnsi="Arial Black" w:cs="Arial Black"/>
          <w:sz w:val="20"/>
          <w:szCs w:val="20"/>
        </w:rPr>
        <w:t>_________________________________________</w:t>
      </w:r>
    </w:p>
    <w:p w14:paraId="5F2F6E55" w14:textId="77777777" w:rsidR="00466D7B" w:rsidRDefault="00466D7B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12AF7A92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9A8902A" w14:textId="77777777" w:rsidR="00466D7B" w:rsidRDefault="00466D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2/E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IN QUALITA’ DI: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70FDE84F" w14:textId="77777777" w:rsidR="00466D7B" w:rsidRDefault="00466D7B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Padre</w:t>
      </w:r>
    </w:p>
    <w:p w14:paraId="57C62485" w14:textId="77777777" w:rsidR="00466D7B" w:rsidRDefault="00466D7B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Madre</w:t>
      </w:r>
    </w:p>
    <w:p w14:paraId="6773EC0A" w14:textId="77777777" w:rsidR="00466D7B" w:rsidRDefault="00466D7B">
      <w:pPr>
        <w:jc w:val="center"/>
        <w:rPr>
          <w:rFonts w:ascii="Arial" w:hAnsi="Arial" w:cs="Arial"/>
          <w:b/>
        </w:rPr>
      </w:pPr>
    </w:p>
    <w:p w14:paraId="653320C9" w14:textId="77777777" w:rsidR="00466D7B" w:rsidRDefault="00466D7B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p w14:paraId="757DA119" w14:textId="77777777" w:rsidR="00466D7B" w:rsidRDefault="00466D7B">
      <w:pPr>
        <w:tabs>
          <w:tab w:val="left" w:pos="4253"/>
          <w:tab w:val="left" w:pos="10065"/>
        </w:tabs>
        <w:spacing w:before="120"/>
        <w:ind w:right="-441"/>
        <w:rPr>
          <w:color w:val="808080"/>
          <w:sz w:val="2"/>
          <w:szCs w:val="2"/>
        </w:rPr>
      </w:pPr>
    </w:p>
    <w:p w14:paraId="6F9A335E" w14:textId="77777777" w:rsidR="00466D7B" w:rsidRDefault="00466D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CHIEDE/CHIEDONO</w:t>
      </w:r>
    </w:p>
    <w:p w14:paraId="09B17D96" w14:textId="77777777" w:rsidR="00466D7B" w:rsidRDefault="00466D7B">
      <w:pPr>
        <w:jc w:val="center"/>
        <w:rPr>
          <w:rFonts w:ascii="Arial" w:hAnsi="Arial" w:cs="Arial"/>
          <w:b/>
        </w:rPr>
      </w:pPr>
    </w:p>
    <w:p w14:paraId="792B8E46" w14:textId="77777777" w:rsidR="00466D7B" w:rsidRDefault="00466D7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 cancellazione dell'iscrizione del/della figlio/a</w:t>
      </w:r>
    </w:p>
    <w:p w14:paraId="16FE08C5" w14:textId="77777777" w:rsidR="00466D7B" w:rsidRDefault="00466D7B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466D7B" w14:paraId="51D256AA" w14:textId="77777777">
        <w:trPr>
          <w:trHeight w:val="348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A3326D" w14:textId="77777777" w:rsidR="00466D7B" w:rsidRDefault="00466D7B">
            <w:pPr>
              <w:rPr>
                <w:rFonts w:ascii="Arial" w:hAnsi="Arial" w:cs="Arial"/>
                <w:color w:val="808080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3/A,B,C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DEL MINORE RESIDENTE</w:t>
            </w:r>
            <w:r>
              <w:rPr>
                <w:rStyle w:val="Caratteredellanota"/>
                <w:rFonts w:ascii="Arial" w:hAnsi="Arial" w:cs="Arial"/>
                <w:b/>
                <w:color w:val="333333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</w:tbl>
    <w:p w14:paraId="0D539426" w14:textId="77777777" w:rsidR="00466D7B" w:rsidRDefault="00466D7B">
      <w:pPr>
        <w:jc w:val="both"/>
        <w:rPr>
          <w:rFonts w:ascii="Arial" w:hAnsi="Arial" w:cs="Arial"/>
          <w:color w:val="808080"/>
          <w:sz w:val="6"/>
          <w:szCs w:val="6"/>
        </w:rPr>
      </w:pPr>
    </w:p>
    <w:p w14:paraId="5A6727DB" w14:textId="77777777" w:rsidR="00466D7B" w:rsidRDefault="00466D7B">
      <w:pPr>
        <w:tabs>
          <w:tab w:val="left" w:pos="10065"/>
        </w:tabs>
        <w:rPr>
          <w:rFonts w:ascii="Arial Black" w:hAnsi="Arial Black" w:cs="Arial Black"/>
          <w:sz w:val="16"/>
          <w:szCs w:val="16"/>
        </w:rPr>
      </w:pPr>
      <w:r>
        <w:rPr>
          <w:rFonts w:ascii="Arial Black" w:hAnsi="Arial Black" w:cs="Arial Black"/>
          <w:sz w:val="16"/>
          <w:szCs w:val="16"/>
        </w:rPr>
        <w:t>*</w:t>
      </w:r>
      <w:r>
        <w:rPr>
          <w:rFonts w:ascii="Arial Black" w:hAnsi="Arial Black" w:cs="Arial Black"/>
          <w:sz w:val="20"/>
        </w:rPr>
        <w:t>Cognome____________________________________________________________________</w:t>
      </w:r>
    </w:p>
    <w:p w14:paraId="4270E349" w14:textId="77777777" w:rsidR="00466D7B" w:rsidRDefault="00466D7B">
      <w:pPr>
        <w:tabs>
          <w:tab w:val="left" w:pos="10065"/>
        </w:tabs>
        <w:rPr>
          <w:rFonts w:ascii="Arial" w:hAnsi="Arial" w:cs="Arial"/>
        </w:rPr>
      </w:pPr>
      <w:r>
        <w:rPr>
          <w:rFonts w:ascii="Arial Black" w:hAnsi="Arial Black" w:cs="Arial Black"/>
          <w:sz w:val="16"/>
          <w:szCs w:val="16"/>
        </w:rPr>
        <w:t>*</w:t>
      </w:r>
      <w:r>
        <w:rPr>
          <w:rFonts w:ascii="Arial Black" w:hAnsi="Arial Black" w:cs="Arial Black"/>
          <w:sz w:val="20"/>
        </w:rPr>
        <w:t xml:space="preserve">Nome__________________________________________________________________ </w:t>
      </w:r>
      <w:r>
        <w:rPr>
          <w:rFonts w:ascii="Arial Black" w:hAnsi="Arial Black" w:cs="Arial Black"/>
          <w:sz w:val="16"/>
          <w:szCs w:val="16"/>
        </w:rPr>
        <w:t>*</w:t>
      </w:r>
      <w:r>
        <w:rPr>
          <w:rFonts w:ascii="Arial Black" w:hAnsi="Arial Black" w:cs="Arial Black"/>
          <w:sz w:val="20"/>
        </w:rPr>
        <w:t>Nato il   ____/____/_______</w:t>
      </w:r>
    </w:p>
    <w:p w14:paraId="7FCC427B" w14:textId="77777777" w:rsidR="00466D7B" w:rsidRDefault="00466D7B">
      <w:pPr>
        <w:jc w:val="center"/>
        <w:rPr>
          <w:rFonts w:ascii="Arial" w:hAnsi="Arial" w:cs="Arial"/>
        </w:rPr>
      </w:pPr>
    </w:p>
    <w:p w14:paraId="5A1F5627" w14:textId="77777777" w:rsidR="00466D7B" w:rsidRDefault="00466D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dal Registro comunale della bigenitorialità </w:t>
      </w:r>
    </w:p>
    <w:p w14:paraId="7F38FE8A" w14:textId="77777777" w:rsidR="00466D7B" w:rsidRDefault="00466D7B">
      <w:pPr>
        <w:jc w:val="both"/>
        <w:rPr>
          <w:rFonts w:ascii="Arial" w:hAnsi="Arial" w:cs="Arial"/>
          <w:b/>
        </w:rPr>
      </w:pPr>
    </w:p>
    <w:p w14:paraId="4889F54F" w14:textId="77777777" w:rsidR="00466D7B" w:rsidRDefault="00466D7B">
      <w:pPr>
        <w:jc w:val="both"/>
        <w:rPr>
          <w:rFonts w:ascii="Arial" w:hAnsi="Arial" w:cs="Arial"/>
          <w:b/>
        </w:rPr>
      </w:pPr>
    </w:p>
    <w:p w14:paraId="6F94B73B" w14:textId="77777777" w:rsidR="00466D7B" w:rsidRDefault="00466D7B">
      <w:pPr>
        <w:jc w:val="center"/>
      </w:pPr>
      <w:r>
        <w:rPr>
          <w:rFonts w:ascii="Arial" w:hAnsi="Arial" w:cs="Arial"/>
          <w:b/>
        </w:rPr>
        <w:t xml:space="preserve"> E AUTORIZZA / AUTORIZZANO</w:t>
      </w:r>
    </w:p>
    <w:p w14:paraId="374642FA" w14:textId="77777777" w:rsidR="00466D7B" w:rsidRDefault="00466D7B">
      <w:pPr>
        <w:jc w:val="both"/>
      </w:pPr>
    </w:p>
    <w:p w14:paraId="1D844411" w14:textId="77777777" w:rsidR="00466D7B" w:rsidRDefault="00466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comunicazione di tale cancellazione ad Enti/Istituzioni/Ordini Professionali che interagiscano con la vita del minore.</w:t>
      </w:r>
    </w:p>
    <w:p w14:paraId="76341272" w14:textId="77777777" w:rsidR="00466D7B" w:rsidRDefault="00466D7B">
      <w:pPr>
        <w:jc w:val="both"/>
        <w:rPr>
          <w:rFonts w:ascii="Arial" w:hAnsi="Arial" w:cs="Arial"/>
        </w:rPr>
      </w:pPr>
    </w:p>
    <w:p w14:paraId="46B48A30" w14:textId="77777777" w:rsidR="00466D7B" w:rsidRDefault="00466D7B">
      <w:pPr>
        <w:spacing w:before="120"/>
        <w:rPr>
          <w:rFonts w:ascii="Arial" w:hAnsi="Arial" w:cs="Arial"/>
          <w:b/>
          <w:sz w:val="20"/>
          <w:szCs w:val="20"/>
        </w:rPr>
      </w:pPr>
    </w:p>
    <w:p w14:paraId="17262723" w14:textId="77777777" w:rsidR="00466D7B" w:rsidRDefault="00466D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>ai sensi degli artt. 46 e 47 del D.P.R. 28/12/2000 n.445</w:t>
      </w:r>
      <w:r>
        <w:rPr>
          <w:rFonts w:ascii="Arial" w:hAnsi="Arial" w:cs="Arial"/>
          <w:b/>
          <w:spacing w:val="40"/>
        </w:rPr>
        <w:t xml:space="preserve"> </w:t>
      </w:r>
    </w:p>
    <w:p w14:paraId="2DB81912" w14:textId="77777777" w:rsidR="00466D7B" w:rsidRDefault="00466D7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DICHIARA / DICHIARANO</w:t>
      </w:r>
    </w:p>
    <w:p w14:paraId="0AA69997" w14:textId="77777777" w:rsidR="00466D7B" w:rsidRDefault="00466D7B">
      <w:pPr>
        <w:rPr>
          <w:rFonts w:ascii="Arial" w:hAnsi="Arial" w:cs="Arial"/>
          <w:sz w:val="16"/>
          <w:szCs w:val="16"/>
        </w:rPr>
      </w:pPr>
    </w:p>
    <w:p w14:paraId="345EE55C" w14:textId="77777777" w:rsidR="00466D7B" w:rsidRDefault="00466D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di essere a conoscenza del Regolamento Comunale relativo al Registro del</w:t>
      </w:r>
      <w:r>
        <w:rPr>
          <w:rFonts w:ascii="Arial" w:hAnsi="Arial" w:cs="Arial"/>
          <w:sz w:val="20"/>
          <w:szCs w:val="20"/>
        </w:rPr>
        <w:t>la bigenitorialità</w:t>
      </w:r>
      <w:r>
        <w:rPr>
          <w:rFonts w:ascii="Arial" w:hAnsi="Arial" w:cs="Arial"/>
          <w:sz w:val="20"/>
        </w:rPr>
        <w:t xml:space="preserve"> e della Disciplina operativa per la tenuta del Registro stesso;</w:t>
      </w:r>
    </w:p>
    <w:p w14:paraId="3791DA68" w14:textId="77777777" w:rsidR="00466D7B" w:rsidRDefault="00466D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che, qualora la domanda sia inoltrata da uno solo dei due genitori, l’Ufficio di Anagrafe invierà apposita informativa all’altro genitore, mettendolo a conoscenza dell’avvenuta cancellazione</w:t>
      </w:r>
    </w:p>
    <w:p w14:paraId="71749567" w14:textId="77777777" w:rsidR="00466D7B" w:rsidRDefault="00466D7B">
      <w:pPr>
        <w:ind w:left="340"/>
        <w:jc w:val="both"/>
        <w:rPr>
          <w:rFonts w:ascii="Arial" w:hAnsi="Arial" w:cs="Arial"/>
          <w:sz w:val="20"/>
          <w:szCs w:val="20"/>
        </w:rPr>
      </w:pPr>
    </w:p>
    <w:p w14:paraId="20949784" w14:textId="77777777" w:rsidR="00466D7B" w:rsidRDefault="00466D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962"/>
      </w:tblGrid>
      <w:tr w:rsidR="00466D7B" w14:paraId="4ED08366" w14:textId="77777777" w:rsidTr="00064354">
        <w:trPr>
          <w:trHeight w:val="358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5699B" w14:textId="77777777" w:rsidR="00466D7B" w:rsidRPr="003C7A64" w:rsidRDefault="00466D7B">
            <w:pPr>
              <w:snapToGrid w:val="0"/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C316A87" w14:textId="77777777" w:rsidR="00466D7B" w:rsidRPr="003C7A64" w:rsidRDefault="00466D7B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  <w:r w:rsidRPr="003C7A64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  <w:r w:rsidRPr="003C7A6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▪ </w:t>
            </w:r>
            <w:r w:rsidRPr="003C7A64">
              <w:rPr>
                <w:rFonts w:ascii="Webdings" w:hAnsi="Webdings" w:cs="Webdings"/>
              </w:rPr>
              <w:t></w:t>
            </w:r>
            <w:r w:rsidRPr="003C7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A64">
              <w:rPr>
                <w:rFonts w:ascii="Arial" w:hAnsi="Arial" w:cs="Arial"/>
                <w:b/>
                <w:sz w:val="16"/>
                <w:szCs w:val="16"/>
              </w:rPr>
              <w:t xml:space="preserve">PRIVACY – </w:t>
            </w:r>
            <w:r w:rsidRPr="003C7A64">
              <w:rPr>
                <w:b/>
                <w:color w:val="333333"/>
                <w:sz w:val="16"/>
                <w:szCs w:val="16"/>
              </w:rPr>
              <w:t>Legga attentamente la nota informativa per la privacy ai sensi del Decreto Legislativo 196/2003</w:t>
            </w:r>
            <w:r w:rsidRPr="003C7A64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</w:tr>
      <w:tr w:rsidR="00466D7B" w14:paraId="1FB17B3C" w14:textId="77777777" w:rsidTr="00064354"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CF66" w14:textId="77777777" w:rsidR="00466D7B" w:rsidRPr="003C7A64" w:rsidRDefault="00466D7B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41A52BF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1. I dati contenuti nel registro amministrativo per il diritto del minore alla bigenitorialità sono</w:t>
            </w:r>
          </w:p>
          <w:p w14:paraId="70E5494B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trattati nel rispetto della disciplina sulla protezione dei dati personali di cui al Regolamento (UE)</w:t>
            </w:r>
          </w:p>
          <w:p w14:paraId="2739AF45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2016/679 e al D.Lgs. 196/2003.</w:t>
            </w:r>
          </w:p>
          <w:p w14:paraId="6B05A8A1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2. Il trattamento dei dati del minore non richiede il consenso del genitore nel caso in cui lo stesso</w:t>
            </w:r>
          </w:p>
          <w:p w14:paraId="53231C07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sia necessario per l'esecuzione di un compito svolto nel pubblico interesse, come indicato nel</w:t>
            </w:r>
          </w:p>
          <w:p w14:paraId="04F715FC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precedente art. 1, o connesso all’esercizio di pubblici poteri di cui è investita la Civica</w:t>
            </w:r>
          </w:p>
          <w:p w14:paraId="16130512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Amministrazione, titolare del trattamento.</w:t>
            </w:r>
          </w:p>
          <w:p w14:paraId="72B63091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3. Il Comune mette in atto adeguate misure di sicurezza ai sensi dell’art.32 del Regolamento</w:t>
            </w:r>
          </w:p>
          <w:p w14:paraId="5272313F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(UE) 2016/679 nelle comunicazioni dei dati personali contenuti nel registro al genitore, enti,</w:t>
            </w:r>
          </w:p>
          <w:p w14:paraId="01D8206C" w14:textId="77777777" w:rsidR="00E24D93" w:rsidRPr="00E24D93" w:rsidRDefault="00E24D93" w:rsidP="00E24D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4D93">
              <w:rPr>
                <w:rFonts w:ascii="Arial" w:hAnsi="Arial" w:cs="Arial"/>
                <w:sz w:val="20"/>
                <w:szCs w:val="20"/>
                <w:lang w:eastAsia="it-IT"/>
              </w:rPr>
              <w:t>istituzioni, ordini professionali che interagiscono con la vita del minore.</w:t>
            </w:r>
          </w:p>
          <w:p w14:paraId="5B607D3D" w14:textId="77777777" w:rsidR="00466D7B" w:rsidRPr="003C7A64" w:rsidRDefault="00466D7B" w:rsidP="00E24D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D170C1" w14:textId="77777777" w:rsidR="00466D7B" w:rsidRDefault="00466D7B">
      <w:pPr>
        <w:rPr>
          <w:rFonts w:ascii="Arial" w:hAnsi="Arial" w:cs="Arial"/>
          <w:sz w:val="16"/>
          <w:szCs w:val="16"/>
        </w:rPr>
      </w:pPr>
    </w:p>
    <w:p w14:paraId="5BDF92A6" w14:textId="77777777" w:rsidR="00466D7B" w:rsidRDefault="00466D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40"/>
      </w:tblGrid>
      <w:tr w:rsidR="00466D7B" w14:paraId="2985FACF" w14:textId="77777777">
        <w:trPr>
          <w:trHeight w:val="80"/>
        </w:trPr>
        <w:tc>
          <w:tcPr>
            <w:tcW w:w="10260" w:type="dxa"/>
            <w:tcBorders>
              <w:bottom w:val="single" w:sz="4" w:space="0" w:color="000000"/>
            </w:tcBorders>
            <w:vAlign w:val="center"/>
          </w:tcPr>
          <w:p w14:paraId="2B09D1EF" w14:textId="77777777" w:rsidR="00466D7B" w:rsidRDefault="00466D7B">
            <w:pPr>
              <w:snapToGrid w:val="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0" w:type="dxa"/>
          </w:tcPr>
          <w:p w14:paraId="32C77952" w14:textId="77777777" w:rsidR="00466D7B" w:rsidRDefault="00466D7B">
            <w:pPr>
              <w:snapToGrid w:val="0"/>
            </w:pPr>
          </w:p>
        </w:tc>
      </w:tr>
      <w:tr w:rsidR="00466D7B" w14:paraId="03F31FCE" w14:textId="77777777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39DA3" w14:textId="77777777" w:rsidR="00466D7B" w:rsidRDefault="00466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 </w:t>
            </w:r>
            <w:r>
              <w:rPr>
                <w:rFonts w:ascii="Wingdings" w:hAnsi="Wingdings" w:cs="Wingdings"/>
                <w:sz w:val="28"/>
                <w:szCs w:val="28"/>
              </w:rPr>
              <w:t>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FIRMA -  </w:t>
            </w:r>
            <w:r>
              <w:rPr>
                <w:b/>
                <w:color w:val="333333"/>
                <w:sz w:val="16"/>
                <w:szCs w:val="16"/>
              </w:rPr>
              <w:t xml:space="preserve">Apponga  la sua firma quale sottoscrivente del presente modello  </w:t>
            </w:r>
            <w:r w:rsidR="003C7A64">
              <w:rPr>
                <w:b/>
                <w:color w:val="333333"/>
                <w:sz w:val="16"/>
                <w:szCs w:val="16"/>
              </w:rPr>
              <w:t>ed alleghi documento d’identità in corso di validità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2117CE0C" w14:textId="77777777" w:rsidR="00466D7B" w:rsidRDefault="00466D7B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compilazione  ___/___/_____</w:t>
      </w:r>
    </w:p>
    <w:p w14:paraId="29485C48" w14:textId="77777777" w:rsidR="00466D7B" w:rsidRDefault="00466D7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________________________                                                                 ____________________________</w:t>
      </w:r>
    </w:p>
    <w:p w14:paraId="5808F94A" w14:textId="77777777" w:rsidR="00466D7B" w:rsidRDefault="00466D7B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(Firma per esteso del richiedente)</w:t>
      </w:r>
    </w:p>
    <w:p w14:paraId="6B50827E" w14:textId="77777777" w:rsidR="00466D7B" w:rsidRDefault="00466D7B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0AAB0A39" w14:textId="77777777" w:rsidR="00466D7B" w:rsidRDefault="00466D7B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5EB3D64A" w14:textId="77777777" w:rsidR="00466D7B" w:rsidRDefault="00466D7B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</w:t>
      </w:r>
    </w:p>
    <w:p w14:paraId="3430CDD1" w14:textId="77777777" w:rsidR="00466D7B" w:rsidRDefault="00466D7B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(Firma per esteso del richiedente)</w:t>
      </w:r>
    </w:p>
    <w:p w14:paraId="4F54AB35" w14:textId="77777777" w:rsidR="00466D7B" w:rsidRDefault="00466D7B">
      <w:pPr>
        <w:ind w:left="6840"/>
        <w:jc w:val="center"/>
        <w:rPr>
          <w:rFonts w:ascii="Arial" w:hAnsi="Arial" w:cs="Arial"/>
          <w:i/>
          <w:sz w:val="20"/>
          <w:szCs w:val="20"/>
        </w:rPr>
      </w:pPr>
    </w:p>
    <w:p w14:paraId="7E38F9C0" w14:textId="77777777" w:rsidR="00466D7B" w:rsidRDefault="00466D7B">
      <w:pPr>
        <w:ind w:left="6840"/>
        <w:jc w:val="center"/>
        <w:rPr>
          <w:sz w:val="16"/>
          <w:szCs w:val="16"/>
        </w:rPr>
      </w:pPr>
    </w:p>
    <w:p w14:paraId="6AD2315C" w14:textId="77777777" w:rsidR="00466D7B" w:rsidRDefault="00466D7B"/>
    <w:tbl>
      <w:tblPr>
        <w:tblW w:w="10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9540"/>
        <w:gridCol w:w="236"/>
        <w:gridCol w:w="30"/>
      </w:tblGrid>
      <w:tr w:rsidR="00466D7B" w14:paraId="7994322B" w14:textId="77777777" w:rsidTr="00980964">
        <w:trPr>
          <w:gridAfter w:val="1"/>
          <w:wAfter w:w="30" w:type="dxa"/>
        </w:trPr>
        <w:tc>
          <w:tcPr>
            <w:tcW w:w="102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BC84F2" w14:textId="77777777" w:rsidR="00466D7B" w:rsidRDefault="00466D7B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4E865" w14:textId="77777777" w:rsidR="00466D7B" w:rsidRDefault="00466D7B">
            <w:pPr>
              <w:snapToGrid w:val="0"/>
            </w:pPr>
          </w:p>
        </w:tc>
      </w:tr>
      <w:tr w:rsidR="00466D7B" w14:paraId="01EB6C86" w14:textId="77777777" w:rsidTr="00980964">
        <w:trPr>
          <w:trHeight w:val="276"/>
        </w:trPr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555A6C3" w14:textId="77777777" w:rsidR="00466D7B" w:rsidRDefault="00466D7B">
            <w:pPr>
              <w:jc w:val="center"/>
              <w:rPr>
                <w:rFonts w:ascii="Wingdings" w:hAnsi="Wingdings" w:cs="Wingdings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IL PRESENTE MODELLO </w:t>
            </w:r>
            <w:r w:rsidR="00980964">
              <w:rPr>
                <w:rFonts w:ascii="Arial" w:hAnsi="Arial" w:cs="Arial"/>
                <w:b/>
                <w:sz w:val="16"/>
                <w:szCs w:val="16"/>
              </w:rPr>
              <w:t xml:space="preserve">DEVE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ESSERE:</w:t>
            </w:r>
          </w:p>
        </w:tc>
      </w:tr>
      <w:tr w:rsidR="00466D7B" w14:paraId="23D1A60A" w14:textId="77777777" w:rsidTr="00980964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EF073" w14:textId="77777777" w:rsidR="00466D7B" w:rsidRDefault="00466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</w:t>
            </w:r>
          </w:p>
        </w:tc>
        <w:tc>
          <w:tcPr>
            <w:tcW w:w="9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4638" w14:textId="77777777" w:rsidR="00466D7B" w:rsidRDefault="00397398">
            <w:pPr>
              <w:rPr>
                <w:vanish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Presentato on line alla mail</w:t>
            </w:r>
            <w:r w:rsidR="00980964">
              <w:rPr>
                <w:rFonts w:ascii="Arial" w:hAnsi="Arial" w:cs="Arial"/>
                <w:sz w:val="20"/>
                <w:szCs w:val="20"/>
              </w:rPr>
              <w:t>anagrafeweb@comune.genova.it</w:t>
            </w:r>
          </w:p>
        </w:tc>
      </w:tr>
    </w:tbl>
    <w:p w14:paraId="3CDBA35A" w14:textId="77777777" w:rsidR="00466D7B" w:rsidRDefault="00466D7B">
      <w:pPr>
        <w:widowControl w:val="0"/>
      </w:pPr>
      <w:bookmarkStart w:id="1" w:name="_PictureBullets"/>
      <w:bookmarkEnd w:id="1"/>
    </w:p>
    <w:sectPr w:rsidR="00466D7B">
      <w:footerReference w:type="default" r:id="rId8"/>
      <w:pgSz w:w="11906" w:h="16838"/>
      <w:pgMar w:top="907" w:right="907" w:bottom="907" w:left="907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0BED" w14:textId="77777777" w:rsidR="00E60D45" w:rsidRDefault="00E60D45">
      <w:r>
        <w:separator/>
      </w:r>
    </w:p>
  </w:endnote>
  <w:endnote w:type="continuationSeparator" w:id="0">
    <w:p w14:paraId="3E3867BA" w14:textId="77777777" w:rsidR="00E60D45" w:rsidRDefault="00E6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mpeople1">
    <w:altName w:val="Courier New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3FC1" w14:textId="77777777" w:rsidR="00E63E94" w:rsidRDefault="00E63E94" w:rsidP="00E63E94">
    <w:pPr>
      <w:pStyle w:val="Pidipagina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Comune di Genova – Direzione </w:t>
    </w:r>
    <w:r w:rsidR="00E42C60">
      <w:rPr>
        <w:rFonts w:ascii="Arial" w:hAnsi="Arial" w:cs="Arial"/>
        <w:color w:val="808080"/>
        <w:sz w:val="16"/>
        <w:szCs w:val="16"/>
      </w:rPr>
      <w:t>Demografici</w:t>
    </w:r>
    <w:r>
      <w:rPr>
        <w:rFonts w:ascii="Arial" w:hAnsi="Arial" w:cs="Arial"/>
        <w:color w:val="808080"/>
        <w:sz w:val="16"/>
        <w:szCs w:val="16"/>
      </w:rPr>
      <w:t xml:space="preserve">                                         </w:t>
    </w:r>
  </w:p>
  <w:p w14:paraId="723EAB7F" w14:textId="77777777" w:rsidR="00466D7B" w:rsidRDefault="00E63E94" w:rsidP="00E63E94">
    <w:pPr>
      <w:pStyle w:val="Pidipagina"/>
      <w:jc w:val="center"/>
    </w:pPr>
    <w:r>
      <w:rPr>
        <w:rFonts w:ascii="Arial" w:hAnsi="Arial" w:cs="Arial"/>
        <w:color w:val="808080"/>
        <w:sz w:val="16"/>
        <w:szCs w:val="16"/>
      </w:rPr>
      <w:t xml:space="preserve">Pag. </w:t>
    </w:r>
    <w:r>
      <w:rPr>
        <w:rFonts w:cs="Arial"/>
        <w:color w:val="808080"/>
        <w:sz w:val="16"/>
        <w:szCs w:val="16"/>
      </w:rPr>
      <w:fldChar w:fldCharType="begin"/>
    </w:r>
    <w:r>
      <w:rPr>
        <w:rFonts w:cs="Arial"/>
        <w:color w:val="808080"/>
        <w:sz w:val="16"/>
        <w:szCs w:val="16"/>
      </w:rPr>
      <w:instrText xml:space="preserve"> PAGE </w:instrText>
    </w:r>
    <w:r>
      <w:rPr>
        <w:rFonts w:cs="Arial"/>
        <w:color w:val="808080"/>
        <w:sz w:val="16"/>
        <w:szCs w:val="16"/>
      </w:rPr>
      <w:fldChar w:fldCharType="separate"/>
    </w:r>
    <w:r w:rsidR="002922F7">
      <w:rPr>
        <w:rFonts w:cs="Arial"/>
        <w:noProof/>
        <w:color w:val="808080"/>
        <w:sz w:val="16"/>
        <w:szCs w:val="16"/>
      </w:rPr>
      <w:t>3</w:t>
    </w:r>
    <w:r>
      <w:rPr>
        <w:rFonts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di </w:t>
    </w:r>
    <w:r>
      <w:rPr>
        <w:rFonts w:cs="Arial"/>
        <w:color w:val="808080"/>
        <w:sz w:val="16"/>
        <w:szCs w:val="16"/>
      </w:rPr>
      <w:fldChar w:fldCharType="begin"/>
    </w:r>
    <w:r>
      <w:rPr>
        <w:rFonts w:cs="Arial"/>
        <w:color w:val="808080"/>
        <w:sz w:val="16"/>
        <w:szCs w:val="16"/>
      </w:rPr>
      <w:instrText xml:space="preserve"> NUMPAGES \*Arabic </w:instrText>
    </w:r>
    <w:r>
      <w:rPr>
        <w:rFonts w:cs="Arial"/>
        <w:color w:val="808080"/>
        <w:sz w:val="16"/>
        <w:szCs w:val="16"/>
      </w:rPr>
      <w:fldChar w:fldCharType="separate"/>
    </w:r>
    <w:r w:rsidR="002922F7">
      <w:rPr>
        <w:rFonts w:cs="Arial"/>
        <w:noProof/>
        <w:color w:val="808080"/>
        <w:sz w:val="16"/>
        <w:szCs w:val="16"/>
      </w:rPr>
      <w:t>3</w:t>
    </w:r>
    <w:r>
      <w:rPr>
        <w:rFonts w:cs="Arial"/>
        <w:color w:val="808080"/>
        <w:sz w:val="16"/>
        <w:szCs w:val="16"/>
      </w:rPr>
      <w:fldChar w:fldCharType="end"/>
    </w:r>
    <w:r>
      <w:rPr>
        <w:rFonts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C.so Torino, 11 – 16129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807C8" w14:textId="77777777" w:rsidR="00E60D45" w:rsidRDefault="00E60D45">
      <w:r>
        <w:separator/>
      </w:r>
    </w:p>
  </w:footnote>
  <w:footnote w:type="continuationSeparator" w:id="0">
    <w:p w14:paraId="328489EC" w14:textId="77777777" w:rsidR="00E60D45" w:rsidRDefault="00E60D45">
      <w:r>
        <w:continuationSeparator/>
      </w:r>
    </w:p>
  </w:footnote>
  <w:footnote w:id="1">
    <w:p w14:paraId="26A3CF43" w14:textId="77777777" w:rsidR="00466D7B" w:rsidRDefault="00466D7B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>Cittadini MINORI avent</w:t>
      </w:r>
      <w:r w:rsidR="00397398">
        <w:rPr>
          <w:rFonts w:ascii="Arial" w:hAnsi="Arial" w:cs="Arial"/>
          <w:b/>
          <w:color w:val="000000"/>
          <w:sz w:val="16"/>
          <w:szCs w:val="16"/>
          <w:u w:val="single"/>
        </w:rPr>
        <w:t>i residenza nel comune di Genova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2052"/>
        </w:tabs>
        <w:ind w:left="2052" w:hanging="432"/>
      </w:p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864"/>
      </w:p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hanging="1008"/>
      </w:pPr>
    </w:lvl>
    <w:lvl w:ilvl="5">
      <w:start w:val="1"/>
      <w:numFmt w:val="decimal"/>
      <w:lvlText w:val="%1.%2.%3.%4.%5.%6"/>
      <w:lvlJc w:val="left"/>
      <w:pPr>
        <w:tabs>
          <w:tab w:val="num" w:pos="2772"/>
        </w:tabs>
        <w:ind w:left="27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916"/>
        </w:tabs>
        <w:ind w:left="29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04"/>
        </w:tabs>
        <w:ind w:left="320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  <w:sz w:val="24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/>
        <w:color w:val="auto"/>
        <w:sz w:val="24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Symbol"/>
      </w:rPr>
    </w:lvl>
  </w:abstractNum>
  <w:num w:numId="1" w16cid:durableId="767313042">
    <w:abstractNumId w:val="0"/>
  </w:num>
  <w:num w:numId="2" w16cid:durableId="1655911779">
    <w:abstractNumId w:val="1"/>
  </w:num>
  <w:num w:numId="3" w16cid:durableId="1613902189">
    <w:abstractNumId w:val="2"/>
  </w:num>
  <w:num w:numId="4" w16cid:durableId="1511942419">
    <w:abstractNumId w:val="3"/>
  </w:num>
  <w:num w:numId="5" w16cid:durableId="1302542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98"/>
    <w:rsid w:val="00064354"/>
    <w:rsid w:val="000C0107"/>
    <w:rsid w:val="000D0E78"/>
    <w:rsid w:val="002922F7"/>
    <w:rsid w:val="00397398"/>
    <w:rsid w:val="003C7A64"/>
    <w:rsid w:val="00466D7B"/>
    <w:rsid w:val="008D7525"/>
    <w:rsid w:val="00980964"/>
    <w:rsid w:val="00AA60FD"/>
    <w:rsid w:val="00C77A61"/>
    <w:rsid w:val="00E24D93"/>
    <w:rsid w:val="00E42C60"/>
    <w:rsid w:val="00E60D45"/>
    <w:rsid w:val="00E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BD4D53"/>
  <w15:chartTrackingRefBased/>
  <w15:docId w15:val="{6173DEED-4EC2-4B80-83AF-0F2BEEC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24"/>
      <w:szCs w:val="16"/>
    </w:rPr>
  </w:style>
  <w:style w:type="character" w:customStyle="1" w:styleId="WW8Num4z0">
    <w:name w:val="WW8Num4z0"/>
    <w:rPr>
      <w:rFonts w:ascii="Times New Roman" w:hAnsi="Times New Roman" w:cs="Wingdings"/>
      <w:color w:val="auto"/>
      <w:sz w:val="24"/>
      <w:szCs w:val="16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  <w:color w:val="auto"/>
      <w:sz w:val="24"/>
      <w:szCs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20"/>
      <w:szCs w:val="2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b w:val="0"/>
      <w:i w:val="0"/>
      <w:color w:val="auto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  <w:b w:val="0"/>
      <w:i w:val="0"/>
      <w:sz w:val="24"/>
    </w:rPr>
  </w:style>
  <w:style w:type="character" w:customStyle="1" w:styleId="WW8Num13z1">
    <w:name w:val="WW8Num13z1"/>
    <w:rPr>
      <w:rFonts w:ascii="Wingdings" w:hAnsi="Wingdings" w:cs="Wingdings"/>
      <w:b w:val="0"/>
      <w:i w:val="0"/>
      <w:color w:val="auto"/>
      <w:sz w:val="24"/>
      <w:szCs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Lucida Sans Unicode" w:hAnsi="Lucida Sans Unicode" w:cs="Lucida Sans Unicode"/>
      <w:b w:val="0"/>
      <w:i w:val="0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16"/>
    </w:rPr>
  </w:style>
  <w:style w:type="character" w:customStyle="1" w:styleId="WW8Num16z1">
    <w:name w:val="WW8Num16z1"/>
    <w:rPr>
      <w:rFonts w:ascii="Wingdings" w:hAnsi="Wingdings" w:cs="Wingdings"/>
      <w:b w:val="0"/>
      <w:i w:val="0"/>
      <w:color w:val="auto"/>
      <w:sz w:val="24"/>
      <w:szCs w:val="16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  <w:b w:val="0"/>
      <w:i w:val="0"/>
      <w:sz w:val="2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eastAsia="Times New Roman" w:hAnsi="Wingdings" w:cs="Arial"/>
      <w:sz w:val="28"/>
    </w:rPr>
  </w:style>
  <w:style w:type="character" w:customStyle="1" w:styleId="WW8Num19z1">
    <w:name w:val="WW8Num19z1"/>
    <w:rPr>
      <w:sz w:val="20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Arial" w:hAnsi="Arial" w:cs="Arial"/>
      <w:b w:val="0"/>
      <w:i w:val="0"/>
      <w:sz w:val="20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Arial" w:hAnsi="Arial" w:cs="Arial"/>
      <w:b w:val="0"/>
      <w:i w:val="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1"/>
      <w:position w:val="0"/>
      <w:sz w:val="24"/>
      <w:u w:val="none"/>
      <w:shd w:val="clear" w:color="auto" w:fill="auto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2">
    <w:name w:val="WW8Num26z2"/>
  </w:style>
  <w:style w:type="character" w:customStyle="1" w:styleId="WW8Num26z3">
    <w:name w:val="WW8Num26z3"/>
    <w:rPr>
      <w:rFonts w:ascii="Arial" w:hAnsi="Arial" w:cs="Arial"/>
      <w:sz w:val="20"/>
      <w:szCs w:val="20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  <w:sz w:val="24"/>
      <w:szCs w:val="16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mw-headline">
    <w:name w:val="mw-headline"/>
    <w:basedOn w:val="Carpredefinitoparagrafo1"/>
  </w:style>
  <w:style w:type="character" w:customStyle="1" w:styleId="editsection">
    <w:name w:val="editsection"/>
    <w:basedOn w:val="Carpredefinitoparagrafo1"/>
  </w:style>
  <w:style w:type="character" w:styleId="Numeropagina">
    <w:name w:val="page number"/>
    <w:basedOn w:val="Carpredefinitoparagrafo1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mmario1">
    <w:name w:val="toc 1"/>
    <w:basedOn w:val="Normale"/>
    <w:next w:val="Normale"/>
    <w:rPr>
      <w:b/>
      <w:lang w:val="it-IT"/>
    </w:rPr>
  </w:style>
  <w:style w:type="paragraph" w:styleId="Sommario2">
    <w:name w:val="toc 2"/>
    <w:basedOn w:val="Normale"/>
    <w:next w:val="Normale"/>
    <w:pPr>
      <w:ind w:left="180"/>
    </w:pPr>
  </w:style>
  <w:style w:type="paragraph" w:styleId="Sommario3">
    <w:name w:val="toc 3"/>
    <w:basedOn w:val="Normale"/>
    <w:next w:val="Normale"/>
    <w:pPr>
      <w:ind w:left="480"/>
    </w:pPr>
  </w:style>
  <w:style w:type="paragraph" w:styleId="Pidipagina">
    <w:name w:val="footer"/>
    <w:basedOn w:val="Normale"/>
  </w:style>
  <w:style w:type="paragraph" w:customStyle="1" w:styleId="tratto">
    <w:name w:val="tratto"/>
    <w:basedOn w:val="Normale"/>
    <w:pPr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Sommario4">
    <w:name w:val="toc 4"/>
    <w:basedOn w:val="Normale"/>
    <w:next w:val="Normale"/>
    <w:pPr>
      <w:ind w:left="720"/>
    </w:pPr>
  </w:style>
  <w:style w:type="paragraph" w:customStyle="1" w:styleId="Corpotesto1">
    <w:name w:val="Corpo testo1"/>
    <w:basedOn w:val="Normale"/>
    <w:pPr>
      <w:spacing w:line="480" w:lineRule="auto"/>
      <w:jc w:val="both"/>
    </w:pPr>
    <w:rPr>
      <w:rFonts w:ascii="Arial" w:hAnsi="Arial" w:cs="Arial"/>
      <w:sz w:val="22"/>
      <w:szCs w:val="20"/>
    </w:rPr>
  </w:style>
  <w:style w:type="paragraph" w:styleId="NormaleWeb">
    <w:name w:val="Normal (Web)"/>
    <w:basedOn w:val="Normale"/>
    <w:pPr>
      <w:spacing w:before="280" w:after="280"/>
      <w:jc w:val="both"/>
    </w:pPr>
    <w:rPr>
      <w:rFonts w:ascii="Tahoma" w:hAnsi="Tahoma" w:cs="Tahoma"/>
      <w:color w:val="454B74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Sottotitolo">
    <w:name w:val="Subtitle"/>
    <w:basedOn w:val="Normale"/>
    <w:next w:val="Corpotesto"/>
    <w:qFormat/>
    <w:pPr>
      <w:spacing w:before="280" w:after="280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i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Di Nunno Nunzio</cp:lastModifiedBy>
  <cp:revision>2</cp:revision>
  <cp:lastPrinted>2022-03-03T10:26:00Z</cp:lastPrinted>
  <dcterms:created xsi:type="dcterms:W3CDTF">2025-08-19T08:01:00Z</dcterms:created>
  <dcterms:modified xsi:type="dcterms:W3CDTF">2025-08-19T08:01:00Z</dcterms:modified>
</cp:coreProperties>
</file>